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89DC" w14:textId="77777777" w:rsidR="003117FB" w:rsidRPr="00C5088A" w:rsidRDefault="003117FB" w:rsidP="003117FB">
      <w:pPr>
        <w:adjustRightInd w:val="0"/>
        <w:snapToGrid w:val="0"/>
        <w:jc w:val="right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>（様式３）</w:t>
      </w:r>
    </w:p>
    <w:p w14:paraId="1A99726C" w14:textId="77777777" w:rsidR="003117FB" w:rsidRPr="00C5088A" w:rsidRDefault="003117FB" w:rsidP="003117FB">
      <w:pPr>
        <w:adjustRightInd w:val="0"/>
        <w:snapToGrid w:val="0"/>
        <w:jc w:val="center"/>
        <w:rPr>
          <w:rFonts w:ascii="ＭＳ ゴシック" w:eastAsia="ＭＳ ゴシック" w:hAnsi="ＭＳ ゴシック" w:hint="eastAsia"/>
          <w:sz w:val="32"/>
        </w:rPr>
      </w:pPr>
      <w:r w:rsidRPr="00C5088A">
        <w:rPr>
          <w:rFonts w:ascii="ＭＳ ゴシック" w:eastAsia="ＭＳ ゴシック" w:hAnsi="ＭＳ ゴシック" w:hint="eastAsia"/>
          <w:sz w:val="32"/>
        </w:rPr>
        <w:t>委　　　任　　　状</w:t>
      </w:r>
    </w:p>
    <w:p w14:paraId="0BC7673D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7BD04601" w14:textId="77777777" w:rsidR="003117FB" w:rsidRPr="00C5088A" w:rsidRDefault="00E20CEB" w:rsidP="003117FB">
      <w:pPr>
        <w:adjustRightInd w:val="0"/>
        <w:snapToGrid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20</w:t>
      </w:r>
      <w:r w:rsidR="006251CB">
        <w:rPr>
          <w:rFonts w:ascii="ＭＳ ゴシック" w:eastAsia="ＭＳ ゴシック" w:hAnsi="ＭＳ ゴシック" w:hint="eastAsia"/>
        </w:rPr>
        <w:t>○○</w:t>
      </w:r>
      <w:r w:rsidR="003117FB" w:rsidRPr="00C5088A">
        <w:rPr>
          <w:rFonts w:ascii="ＭＳ ゴシック" w:eastAsia="ＭＳ ゴシック" w:hAnsi="ＭＳ ゴシック" w:hint="eastAsia"/>
        </w:rPr>
        <w:t>年　　月　　日</w:t>
      </w:r>
    </w:p>
    <w:p w14:paraId="001A9312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1688D303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1A13D9C8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 xml:space="preserve">　独立行政法人国際協力機構</w:t>
      </w:r>
    </w:p>
    <w:p w14:paraId="06969EA4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 xml:space="preserve">　</w:t>
      </w:r>
      <w:r w:rsidR="00141242">
        <w:rPr>
          <w:rFonts w:ascii="ＭＳ ゴシック" w:eastAsia="ＭＳ ゴシック" w:hAnsi="ＭＳ ゴシック" w:hint="eastAsia"/>
        </w:rPr>
        <w:t>本部</w:t>
      </w:r>
      <w:r w:rsidRPr="00C5088A">
        <w:rPr>
          <w:rFonts w:ascii="ＭＳ ゴシック" w:eastAsia="ＭＳ ゴシック" w:hAnsi="ＭＳ ゴシック" w:hint="eastAsia"/>
        </w:rPr>
        <w:t>契約担当役</w:t>
      </w:r>
      <w:r w:rsidR="00822292">
        <w:rPr>
          <w:rFonts w:ascii="ＭＳ ゴシック" w:eastAsia="ＭＳ ゴシック" w:hAnsi="ＭＳ ゴシック" w:hint="eastAsia"/>
        </w:rPr>
        <w:t xml:space="preserve">　</w:t>
      </w:r>
      <w:r w:rsidR="00141242">
        <w:rPr>
          <w:rFonts w:ascii="ＭＳ ゴシック" w:eastAsia="ＭＳ ゴシック" w:hAnsi="ＭＳ ゴシック" w:hint="eastAsia"/>
        </w:rPr>
        <w:t xml:space="preserve">理事 </w:t>
      </w:r>
      <w:r w:rsidR="00822292">
        <w:rPr>
          <w:rFonts w:ascii="ＭＳ ゴシック" w:eastAsia="ＭＳ ゴシック" w:hAnsi="ＭＳ ゴシック" w:hint="eastAsia"/>
        </w:rPr>
        <w:t>殿</w:t>
      </w:r>
    </w:p>
    <w:p w14:paraId="5B509C1A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3E816905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05A6AD20" w14:textId="77777777" w:rsidR="003117FB" w:rsidRPr="00C5088A" w:rsidRDefault="003117FB" w:rsidP="003117FB">
      <w:pPr>
        <w:adjustRightInd w:val="0"/>
        <w:snapToGrid w:val="0"/>
        <w:jc w:val="left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 xml:space="preserve">　　　　　　　　　　　　　　　　　　　住所</w:t>
      </w:r>
    </w:p>
    <w:p w14:paraId="664C62F7" w14:textId="77777777" w:rsidR="003117FB" w:rsidRPr="00C5088A" w:rsidRDefault="003117FB" w:rsidP="003117FB">
      <w:pPr>
        <w:adjustRightInd w:val="0"/>
        <w:snapToGrid w:val="0"/>
        <w:jc w:val="left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 xml:space="preserve">　　　　　　　　　　　　　　　　　　　商号／名称　　　　　　　　　　　　</w:t>
      </w:r>
    </w:p>
    <w:p w14:paraId="1B7D7C5E" w14:textId="77777777" w:rsidR="003117FB" w:rsidRPr="00C5088A" w:rsidRDefault="003117FB" w:rsidP="003117FB">
      <w:pPr>
        <w:adjustRightInd w:val="0"/>
        <w:snapToGrid w:val="0"/>
        <w:jc w:val="left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 xml:space="preserve">　　　　　</w:t>
      </w:r>
      <w:r w:rsidR="007A119B">
        <w:rPr>
          <w:rFonts w:ascii="ＭＳ ゴシック" w:eastAsia="ＭＳ ゴシック" w:hAnsi="ＭＳ ゴシック" w:hint="eastAsia"/>
        </w:rPr>
        <w:t xml:space="preserve">　　　　　　　　　　　　　　代表者役職・氏名　　　　　　　　　</w:t>
      </w:r>
      <w:r w:rsidR="000E1C08" w:rsidRPr="00C5088A">
        <w:rPr>
          <w:rFonts w:ascii="ＭＳ ゴシック" w:eastAsia="ＭＳ ゴシック" w:hAnsi="ＭＳ ゴシック" w:hint="eastAsia"/>
        </w:rPr>
        <w:t>㊞</w:t>
      </w:r>
    </w:p>
    <w:p w14:paraId="3818E56F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2E26B183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1D74AE6E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20548283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 xml:space="preserve">　私は、弊社社員　　　　　　　　　　　　</w:t>
      </w:r>
      <w:r w:rsidRPr="00C5088A">
        <w:rPr>
          <w:rFonts w:ascii="ＭＳ ゴシック" w:eastAsia="ＭＳ ゴシック" w:hAnsi="ＭＳ ゴシック"/>
        </w:rPr>
        <w:t xml:space="preserve"> </w:t>
      </w:r>
      <w:r w:rsidRPr="00C5088A">
        <w:rPr>
          <w:rFonts w:ascii="ＭＳ ゴシック" w:eastAsia="ＭＳ ゴシック" w:hAnsi="ＭＳ ゴシック" w:hint="eastAsia"/>
        </w:rPr>
        <w:t>㊞</w:t>
      </w:r>
      <w:r w:rsidRPr="00C5088A">
        <w:rPr>
          <w:rFonts w:ascii="ＭＳ ゴシック" w:eastAsia="ＭＳ ゴシック" w:hAnsi="ＭＳ ゴシック"/>
        </w:rPr>
        <w:t xml:space="preserve"> </w:t>
      </w:r>
      <w:r w:rsidRPr="00C5088A">
        <w:rPr>
          <w:rFonts w:ascii="ＭＳ ゴシック" w:eastAsia="ＭＳ ゴシック" w:hAnsi="ＭＳ ゴシック" w:hint="eastAsia"/>
        </w:rPr>
        <w:t>を代理人と定め、下記の事項を委任します。</w:t>
      </w:r>
    </w:p>
    <w:p w14:paraId="651F992E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08445F64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420C4576" w14:textId="77777777" w:rsidR="003117FB" w:rsidRPr="00C5088A" w:rsidRDefault="003117FB" w:rsidP="003117FB">
      <w:pPr>
        <w:adjustRightInd w:val="0"/>
        <w:snapToGrid w:val="0"/>
        <w:jc w:val="center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>委　任　事　項</w:t>
      </w:r>
    </w:p>
    <w:p w14:paraId="6BD19A4E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63198564" w14:textId="77777777" w:rsidR="003117FB" w:rsidRPr="00C5088A" w:rsidRDefault="003117FB" w:rsidP="003117FB">
      <w:pPr>
        <w:adjustRightInd w:val="0"/>
        <w:snapToGrid w:val="0"/>
        <w:ind w:leftChars="300" w:left="956" w:hangingChars="105" w:hanging="248"/>
        <w:rPr>
          <w:rFonts w:ascii="ＭＳ ゴシック" w:eastAsia="ＭＳ ゴシック" w:hAnsi="ＭＳ ゴシック" w:hint="eastAsia"/>
        </w:rPr>
      </w:pPr>
      <w:r w:rsidRPr="00FC5687">
        <w:rPr>
          <w:rFonts w:ascii="ＭＳ ゴシック" w:eastAsia="ＭＳ ゴシック" w:hAnsi="ＭＳ ゴシック" w:hint="eastAsia"/>
        </w:rPr>
        <w:t>「</w:t>
      </w:r>
      <w:r w:rsidR="00F81161" w:rsidRPr="00FC5687">
        <w:rPr>
          <w:rFonts w:ascii="ＭＳ ゴシック" w:eastAsia="ＭＳ ゴシック" w:hAnsi="ＭＳ ゴシック" w:hint="eastAsia"/>
        </w:rPr>
        <w:t>（</w:t>
      </w:r>
      <w:r w:rsidR="006251CB">
        <w:rPr>
          <w:rFonts w:ascii="ＭＳ ゴシック" w:eastAsia="ＭＳ ゴシック" w:hAnsi="ＭＳ ゴシック" w:hint="eastAsia"/>
        </w:rPr>
        <w:t>業務名称</w:t>
      </w:r>
      <w:r w:rsidR="00F81161" w:rsidRPr="00FC5687">
        <w:rPr>
          <w:rFonts w:ascii="ＭＳ ゴシック" w:eastAsia="ＭＳ ゴシック" w:hAnsi="ＭＳ ゴシック" w:hint="eastAsia"/>
        </w:rPr>
        <w:t>）</w:t>
      </w:r>
      <w:r w:rsidRPr="00FC5687">
        <w:rPr>
          <w:rFonts w:ascii="ＭＳ ゴシック" w:eastAsia="ＭＳ ゴシック" w:hAnsi="ＭＳ ゴシック" w:hint="eastAsia"/>
        </w:rPr>
        <w:t>」（</w:t>
      </w:r>
      <w:r w:rsidR="00634AD1">
        <w:rPr>
          <w:rFonts w:ascii="ＭＳ ゴシック" w:eastAsia="ＭＳ ゴシック" w:hAnsi="ＭＳ ゴシック" w:hint="eastAsia"/>
        </w:rPr>
        <w:t>調達管理番号</w:t>
      </w:r>
      <w:r w:rsidR="00634AD1" w:rsidRPr="00634AD1">
        <w:rPr>
          <w:rFonts w:ascii="ＭＳ ゴシック" w:eastAsia="ＭＳ ゴシック" w:hAnsi="ＭＳ ゴシック" w:hint="eastAsia"/>
        </w:rPr>
        <w:t>△△a△△△△△</w:t>
      </w:r>
      <w:r w:rsidRPr="00FC5687">
        <w:rPr>
          <w:rFonts w:ascii="ＭＳ ゴシック" w:eastAsia="ＭＳ ゴシック" w:hAnsi="ＭＳ ゴシック" w:hint="eastAsia"/>
        </w:rPr>
        <w:t>）について、</w:t>
      </w:r>
      <w:r w:rsidR="00E20CEB">
        <w:rPr>
          <w:rFonts w:ascii="ＭＳ ゴシック" w:eastAsia="ＭＳ ゴシック" w:hAnsi="ＭＳ ゴシック" w:hint="eastAsia"/>
        </w:rPr>
        <w:t>20</w:t>
      </w:r>
      <w:r w:rsidRPr="00FC5687">
        <w:rPr>
          <w:rFonts w:ascii="ＭＳ ゴシック" w:eastAsia="ＭＳ ゴシック" w:hAnsi="ＭＳ ゴシック" w:hint="eastAsia"/>
        </w:rPr>
        <w:t>○○年○○月○○日に</w:t>
      </w:r>
      <w:r w:rsidRPr="00C5088A">
        <w:rPr>
          <w:rFonts w:ascii="ＭＳ ゴシック" w:eastAsia="ＭＳ ゴシック" w:hAnsi="ＭＳ ゴシック" w:hint="eastAsia"/>
        </w:rPr>
        <w:t>行なわれる貴機構の入札</w:t>
      </w:r>
      <w:r w:rsidR="00AF61C3">
        <w:rPr>
          <w:rFonts w:ascii="ＭＳ ゴシック" w:eastAsia="ＭＳ ゴシック" w:hAnsi="ＭＳ ゴシック" w:hint="eastAsia"/>
        </w:rPr>
        <w:t>会</w:t>
      </w:r>
      <w:r w:rsidRPr="00C5088A">
        <w:rPr>
          <w:rFonts w:ascii="ＭＳ ゴシック" w:eastAsia="ＭＳ ゴシック" w:hAnsi="ＭＳ ゴシック" w:hint="eastAsia"/>
        </w:rPr>
        <w:t>に関する一切の権限</w:t>
      </w:r>
    </w:p>
    <w:p w14:paraId="651F2C43" w14:textId="77777777" w:rsidR="003117FB" w:rsidRPr="00634AD1" w:rsidRDefault="003117FB" w:rsidP="003117FB">
      <w:pPr>
        <w:adjustRightInd w:val="0"/>
        <w:snapToGrid w:val="0"/>
        <w:ind w:left="1175" w:right="270" w:hanging="480"/>
        <w:rPr>
          <w:rFonts w:ascii="ＭＳ ゴシック" w:eastAsia="ＭＳ ゴシック" w:hAnsi="ＭＳ ゴシック" w:hint="eastAsia"/>
        </w:rPr>
      </w:pPr>
    </w:p>
    <w:p w14:paraId="77F1E57F" w14:textId="77777777" w:rsidR="003117FB" w:rsidRPr="00C5088A" w:rsidRDefault="003117FB" w:rsidP="003117FB">
      <w:pPr>
        <w:adjustRightInd w:val="0"/>
        <w:snapToGrid w:val="0"/>
        <w:ind w:left="7320"/>
        <w:jc w:val="right"/>
        <w:rPr>
          <w:rFonts w:ascii="ＭＳ ゴシック" w:eastAsia="ＭＳ ゴシック" w:hAnsi="ＭＳ ゴシック" w:hint="eastAsia"/>
        </w:rPr>
      </w:pPr>
      <w:r w:rsidRPr="00C5088A">
        <w:rPr>
          <w:rFonts w:ascii="ＭＳ ゴシック" w:eastAsia="ＭＳ ゴシック" w:hAnsi="ＭＳ ゴシック" w:hint="eastAsia"/>
        </w:rPr>
        <w:t>以上</w:t>
      </w:r>
    </w:p>
    <w:p w14:paraId="15FE2D34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5318E54D" w14:textId="77777777" w:rsidR="00D0256D" w:rsidRPr="00C5088A" w:rsidRDefault="00D0256D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7D21AAC3" w14:textId="77777777" w:rsidR="00D0256D" w:rsidRPr="00C5088A" w:rsidRDefault="00D0256D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0FA0FB58" w14:textId="77777777" w:rsidR="00D0256D" w:rsidRPr="00C5088A" w:rsidRDefault="00D0256D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2DD7263A" w14:textId="77777777" w:rsidR="00D0256D" w:rsidRPr="00C5088A" w:rsidRDefault="00D0256D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31E24EF2" w14:textId="77777777" w:rsidR="00D0256D" w:rsidRPr="00C5088A" w:rsidRDefault="00D0256D" w:rsidP="003117FB">
      <w:pPr>
        <w:pBdr>
          <w:bottom w:val="single" w:sz="6" w:space="1" w:color="auto"/>
        </w:pBd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51FB6584" w14:textId="77777777" w:rsidR="007A119B" w:rsidRDefault="007A119B" w:rsidP="007A119B">
      <w:pPr>
        <w:adjustRightInd w:val="0"/>
        <w:snapToGrid w:val="0"/>
        <w:ind w:left="374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</w:p>
    <w:p w14:paraId="34725D5C" w14:textId="77777777" w:rsidR="007D77F1" w:rsidRDefault="007D77F1" w:rsidP="007A119B">
      <w:pPr>
        <w:numPr>
          <w:ilvl w:val="0"/>
          <w:numId w:val="14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法人の名称又は商号並びに代表者名を明記し</w:t>
      </w:r>
      <w:r w:rsidR="00685073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、押印し</w:t>
      </w:r>
      <w:r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てください。</w:t>
      </w:r>
    </w:p>
    <w:p w14:paraId="2274552F" w14:textId="77777777" w:rsidR="007A119B" w:rsidRPr="000C4058" w:rsidRDefault="00E36258" w:rsidP="007A119B">
      <w:pPr>
        <w:numPr>
          <w:ilvl w:val="0"/>
          <w:numId w:val="14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</w:pPr>
      <w:r w:rsidRPr="000C4058">
        <w:rPr>
          <w:rFonts w:ascii="ＭＳ ゴシック" w:eastAsia="ＭＳ ゴシック" w:hAnsi="ＭＳ ゴシック" w:cs="ＭＳ 明朝" w:hint="eastAsia"/>
          <w:b/>
          <w:color w:val="7F7F7F"/>
          <w:kern w:val="0"/>
          <w:sz w:val="18"/>
          <w:szCs w:val="18"/>
        </w:rPr>
        <w:t>代表者印を押印ください。ただし、社印でも有効とします</w:t>
      </w:r>
      <w:r w:rsidR="007A119B" w:rsidRPr="000C4058"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  <w:t>。</w:t>
      </w:r>
    </w:p>
    <w:p w14:paraId="63F4BFD8" w14:textId="77777777" w:rsidR="007A119B" w:rsidRDefault="007A119B" w:rsidP="007D77F1">
      <w:pPr>
        <w:numPr>
          <w:ilvl w:val="0"/>
          <w:numId w:val="14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 w:rsidRPr="007A119B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受任者（代理人）の氏名及び押印が必要です。</w:t>
      </w:r>
    </w:p>
    <w:p w14:paraId="3F709E28" w14:textId="77777777" w:rsidR="00031DCF" w:rsidRDefault="00031DCF" w:rsidP="007D77F1">
      <w:pPr>
        <w:numPr>
          <w:ilvl w:val="0"/>
          <w:numId w:val="14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「入札会に関する一切の権限」には、以下が含まれると認識しています。</w:t>
      </w:r>
    </w:p>
    <w:p w14:paraId="5E703275" w14:textId="77777777" w:rsidR="00CE0132" w:rsidRDefault="00031DCF" w:rsidP="00031DCF">
      <w:pPr>
        <w:adjustRightInd w:val="0"/>
        <w:snapToGrid w:val="0"/>
        <w:ind w:left="374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・入札会への立会</w:t>
      </w:r>
      <w:r w:rsidR="00CE013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及び入札会における入札執行者との質疑応答</w:t>
      </w:r>
    </w:p>
    <w:p w14:paraId="114C88C0" w14:textId="77777777" w:rsidR="00031DCF" w:rsidRDefault="00CE0132" w:rsidP="00031DCF">
      <w:pPr>
        <w:adjustRightInd w:val="0"/>
        <w:snapToGrid w:val="0"/>
        <w:ind w:left="374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・入札書の作成と入札箱への投函（</w:t>
      </w:r>
      <w:r w:rsidR="00031DCF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一般競争入札（総合評価落札方式）においては、入札書は事前に提出されているため</w:t>
      </w:r>
      <w:r w:rsidR="00966FA0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入札書の作成及び投函は「入札会に関する」事項には当てはまらず、本委任の対象外です。但し、再入札では、入札会において入札書を作成の上投函するため、本委任事項の対象となります。</w:t>
      </w:r>
      <w:r w:rsidR="00966FA0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）</w:t>
      </w:r>
    </w:p>
    <w:p w14:paraId="4026E3D9" w14:textId="77777777" w:rsidR="00FA5DB1" w:rsidRPr="007D77F1" w:rsidRDefault="00E50485" w:rsidP="00FA5DB1">
      <w:pPr>
        <w:numPr>
          <w:ilvl w:val="0"/>
          <w:numId w:val="14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 w:rsidRPr="007D77F1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様式のデータは、国際協力機構ホームページ「調達情報」→「調達ガイドライン、様式」→「様式　一般競争入札：最低価格落札方式（国内向け物品・役務等）」</w:t>
      </w:r>
      <w:r w:rsidR="00FA5DB1" w:rsidRPr="007D77F1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もしくは「様式　一般競争入札：総合評価落札方式（国内向け物品・役務等）」よりダウンロードできます。</w:t>
      </w:r>
    </w:p>
    <w:p w14:paraId="2EFFDB38" w14:textId="77777777" w:rsidR="007D77F1" w:rsidRPr="00F37E90" w:rsidRDefault="007D77F1" w:rsidP="007D77F1">
      <w:pPr>
        <w:adjustRightInd w:val="0"/>
        <w:snapToGrid w:val="0"/>
        <w:ind w:left="374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  <w:u w:val="single"/>
        </w:rPr>
      </w:pPr>
      <w:r w:rsidRPr="00F37E90">
        <w:rPr>
          <w:rFonts w:ascii="ＭＳ ゴシック" w:eastAsia="ＭＳ ゴシック" w:hAnsi="ＭＳ ゴシック"/>
          <w:b/>
          <w:color w:val="808080"/>
          <w:sz w:val="18"/>
          <w:szCs w:val="18"/>
          <w:u w:val="single"/>
        </w:rPr>
        <w:t>http://www.jica.go.jp/announce/manual/form/domestic/op_tend_price.html</w:t>
      </w:r>
    </w:p>
    <w:p w14:paraId="2889AF96" w14:textId="77777777" w:rsidR="007D77F1" w:rsidRPr="00F37E90" w:rsidRDefault="007D77F1" w:rsidP="007D77F1">
      <w:pPr>
        <w:adjustRightInd w:val="0"/>
        <w:snapToGrid w:val="0"/>
        <w:ind w:left="374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  <w:u w:val="single"/>
        </w:rPr>
      </w:pPr>
      <w:r w:rsidRPr="00F37E90">
        <w:rPr>
          <w:rFonts w:ascii="ＭＳ ゴシック" w:eastAsia="ＭＳ ゴシック" w:hAnsi="ＭＳ ゴシック"/>
          <w:b/>
          <w:color w:val="808080"/>
          <w:sz w:val="18"/>
          <w:szCs w:val="18"/>
          <w:u w:val="single"/>
        </w:rPr>
        <w:t>http://www.jica.go.jp/announce/manual/form/domestic/op_tend_evaluation.html</w:t>
      </w:r>
    </w:p>
    <w:p w14:paraId="4521E8D4" w14:textId="77777777" w:rsidR="00FA5DB1" w:rsidRPr="007D77F1" w:rsidRDefault="00FA5DB1" w:rsidP="007D77F1">
      <w:pPr>
        <w:adjustRightInd w:val="0"/>
        <w:snapToGrid w:val="0"/>
        <w:jc w:val="left"/>
        <w:rPr>
          <w:rFonts w:ascii="ＭＳ ゴシック" w:eastAsia="ＭＳ ゴシック" w:hAnsi="ＭＳ ゴシック" w:hint="eastAsia"/>
          <w:color w:val="808080"/>
          <w:sz w:val="18"/>
          <w:szCs w:val="18"/>
        </w:rPr>
      </w:pPr>
    </w:p>
    <w:sectPr w:rsidR="00FA5DB1" w:rsidRPr="007D77F1" w:rsidSect="005628A4">
      <w:headerReference w:type="default" r:id="rId8"/>
      <w:footerReference w:type="even" r:id="rId9"/>
      <w:footerReference w:type="default" r:id="rId10"/>
      <w:pgSz w:w="11906" w:h="16838"/>
      <w:pgMar w:top="1701" w:right="991" w:bottom="1701" w:left="993" w:header="851" w:footer="992" w:gutter="0"/>
      <w:pgNumType w:start="0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4368" w14:textId="77777777" w:rsidR="003126F7" w:rsidRDefault="003126F7">
      <w:r>
        <w:separator/>
      </w:r>
    </w:p>
  </w:endnote>
  <w:endnote w:type="continuationSeparator" w:id="0">
    <w:p w14:paraId="10203856" w14:textId="77777777" w:rsidR="003126F7" w:rsidRDefault="0031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5447" w14:textId="77777777" w:rsidR="00CB2F92" w:rsidRDefault="00CB2F92" w:rsidP="00CB2F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1DF19A" w14:textId="77777777" w:rsidR="00CB2F92" w:rsidRDefault="00CB2F9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EA77" w14:textId="77777777" w:rsidR="00CB2F92" w:rsidRDefault="00CB2F92" w:rsidP="00CB2F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0132">
      <w:rPr>
        <w:rStyle w:val="a5"/>
        <w:noProof/>
      </w:rPr>
      <w:t>1</w:t>
    </w:r>
    <w:r>
      <w:rPr>
        <w:rStyle w:val="a5"/>
      </w:rPr>
      <w:fldChar w:fldCharType="end"/>
    </w:r>
  </w:p>
  <w:p w14:paraId="7DC4C85E" w14:textId="77777777" w:rsidR="00CB2F92" w:rsidRDefault="00CB2F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4472" w14:textId="77777777" w:rsidR="003126F7" w:rsidRDefault="003126F7">
      <w:r>
        <w:separator/>
      </w:r>
    </w:p>
  </w:footnote>
  <w:footnote w:type="continuationSeparator" w:id="0">
    <w:p w14:paraId="3C1CD4F1" w14:textId="77777777" w:rsidR="003126F7" w:rsidRDefault="0031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0BF9" w14:textId="77777777" w:rsidR="006A6921" w:rsidRDefault="006A6921" w:rsidP="00C55BC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egacy w:legacy="1" w:legacySpace="0" w:legacyIndent="700"/>
      <w:lvlJc w:val="left"/>
      <w:pPr>
        <w:ind w:left="700" w:hanging="700"/>
      </w:p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1100"/>
        </w:tabs>
        <w:ind w:left="1100" w:hanging="660"/>
      </w:pPr>
      <w:rPr>
        <w:rFonts w:hint="eastAsia"/>
      </w:rPr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4" w15:restartNumberingAfterBreak="0">
    <w:nsid w:val="00000011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0DE962F2"/>
    <w:multiLevelType w:val="hybridMultilevel"/>
    <w:tmpl w:val="22DA7256"/>
    <w:lvl w:ilvl="0" w:tplc="9BCA041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D21B0D"/>
    <w:multiLevelType w:val="hybridMultilevel"/>
    <w:tmpl w:val="3EBE708E"/>
    <w:lvl w:ilvl="0" w:tplc="DE6C68DC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7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8" w15:restartNumberingAfterBreak="0">
    <w:nsid w:val="290A0D49"/>
    <w:multiLevelType w:val="hybridMultilevel"/>
    <w:tmpl w:val="0C84A9C6"/>
    <w:lvl w:ilvl="0" w:tplc="241C8D88">
      <w:start w:val="2"/>
      <w:numFmt w:val="decimalFullWidth"/>
      <w:lvlText w:val="%1．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524D78"/>
    <w:multiLevelType w:val="hybridMultilevel"/>
    <w:tmpl w:val="224E8D5A"/>
    <w:lvl w:ilvl="0" w:tplc="A0148FA4">
      <w:start w:val="5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6D0FE5"/>
    <w:multiLevelType w:val="hybridMultilevel"/>
    <w:tmpl w:val="4EF811E2"/>
    <w:lvl w:ilvl="0" w:tplc="97B219D4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7210782"/>
    <w:multiLevelType w:val="hybridMultilevel"/>
    <w:tmpl w:val="E270952C"/>
    <w:lvl w:ilvl="0" w:tplc="18C4576A">
      <w:start w:val="5"/>
      <w:numFmt w:val="decimal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2" w15:restartNumberingAfterBreak="0">
    <w:nsid w:val="5E4F5262"/>
    <w:multiLevelType w:val="multilevel"/>
    <w:tmpl w:val="3EBE708E"/>
    <w:lvl w:ilvl="0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3" w15:restartNumberingAfterBreak="0">
    <w:nsid w:val="74610295"/>
    <w:multiLevelType w:val="multilevel"/>
    <w:tmpl w:val="3EBE708E"/>
    <w:lvl w:ilvl="0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num w:numId="1" w16cid:durableId="631057083">
    <w:abstractNumId w:val="0"/>
  </w:num>
  <w:num w:numId="2" w16cid:durableId="260452974">
    <w:abstractNumId w:val="4"/>
  </w:num>
  <w:num w:numId="3" w16cid:durableId="1723210484">
    <w:abstractNumId w:val="1"/>
  </w:num>
  <w:num w:numId="4" w16cid:durableId="940331627">
    <w:abstractNumId w:val="2"/>
  </w:num>
  <w:num w:numId="5" w16cid:durableId="238683951">
    <w:abstractNumId w:val="3"/>
  </w:num>
  <w:num w:numId="6" w16cid:durableId="881550694">
    <w:abstractNumId w:val="10"/>
  </w:num>
  <w:num w:numId="7" w16cid:durableId="1279918337">
    <w:abstractNumId w:val="8"/>
  </w:num>
  <w:num w:numId="8" w16cid:durableId="1027801273">
    <w:abstractNumId w:val="5"/>
  </w:num>
  <w:num w:numId="9" w16cid:durableId="1759986998">
    <w:abstractNumId w:val="6"/>
  </w:num>
  <w:num w:numId="10" w16cid:durableId="1558275465">
    <w:abstractNumId w:val="12"/>
  </w:num>
  <w:num w:numId="11" w16cid:durableId="1998803749">
    <w:abstractNumId w:val="13"/>
  </w:num>
  <w:num w:numId="12" w16cid:durableId="90704044">
    <w:abstractNumId w:val="11"/>
  </w:num>
  <w:num w:numId="13" w16cid:durableId="1496339445">
    <w:abstractNumId w:val="9"/>
  </w:num>
  <w:num w:numId="14" w16cid:durableId="545676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6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1"/>
    <w:rsid w:val="000008C7"/>
    <w:rsid w:val="000243E2"/>
    <w:rsid w:val="00030DBF"/>
    <w:rsid w:val="00031DCF"/>
    <w:rsid w:val="00044B81"/>
    <w:rsid w:val="000539B0"/>
    <w:rsid w:val="00056FAD"/>
    <w:rsid w:val="0007215D"/>
    <w:rsid w:val="00077AE7"/>
    <w:rsid w:val="00077CA0"/>
    <w:rsid w:val="000952CC"/>
    <w:rsid w:val="000A0CD9"/>
    <w:rsid w:val="000B6899"/>
    <w:rsid w:val="000C4058"/>
    <w:rsid w:val="000D415B"/>
    <w:rsid w:val="000D4761"/>
    <w:rsid w:val="000E159D"/>
    <w:rsid w:val="000E1C08"/>
    <w:rsid w:val="00102186"/>
    <w:rsid w:val="00112C30"/>
    <w:rsid w:val="0011380A"/>
    <w:rsid w:val="0011451B"/>
    <w:rsid w:val="00114611"/>
    <w:rsid w:val="001148ED"/>
    <w:rsid w:val="00125947"/>
    <w:rsid w:val="001311BF"/>
    <w:rsid w:val="00133044"/>
    <w:rsid w:val="00135A7B"/>
    <w:rsid w:val="00141242"/>
    <w:rsid w:val="00156D7B"/>
    <w:rsid w:val="00174CEA"/>
    <w:rsid w:val="00174EA4"/>
    <w:rsid w:val="00180000"/>
    <w:rsid w:val="00191D54"/>
    <w:rsid w:val="00194A4A"/>
    <w:rsid w:val="001A719D"/>
    <w:rsid w:val="001B03E0"/>
    <w:rsid w:val="001C59F1"/>
    <w:rsid w:val="001D44CB"/>
    <w:rsid w:val="001E32E9"/>
    <w:rsid w:val="00200CD0"/>
    <w:rsid w:val="00203D46"/>
    <w:rsid w:val="0020601C"/>
    <w:rsid w:val="00212771"/>
    <w:rsid w:val="0021467D"/>
    <w:rsid w:val="002173EF"/>
    <w:rsid w:val="00220695"/>
    <w:rsid w:val="00226CB0"/>
    <w:rsid w:val="002356C3"/>
    <w:rsid w:val="00243390"/>
    <w:rsid w:val="002539AA"/>
    <w:rsid w:val="0028233E"/>
    <w:rsid w:val="00293FA8"/>
    <w:rsid w:val="002A2063"/>
    <w:rsid w:val="002A3FD4"/>
    <w:rsid w:val="002B4BB8"/>
    <w:rsid w:val="002B795D"/>
    <w:rsid w:val="002C6D56"/>
    <w:rsid w:val="002E0C4F"/>
    <w:rsid w:val="00307559"/>
    <w:rsid w:val="003117FB"/>
    <w:rsid w:val="003126F7"/>
    <w:rsid w:val="0031607E"/>
    <w:rsid w:val="00325E35"/>
    <w:rsid w:val="00344078"/>
    <w:rsid w:val="003469FD"/>
    <w:rsid w:val="00361BCF"/>
    <w:rsid w:val="00364577"/>
    <w:rsid w:val="00382BBA"/>
    <w:rsid w:val="003930D8"/>
    <w:rsid w:val="003B021C"/>
    <w:rsid w:val="003C4FA0"/>
    <w:rsid w:val="003D0A38"/>
    <w:rsid w:val="003F3E8F"/>
    <w:rsid w:val="00402783"/>
    <w:rsid w:val="0040516A"/>
    <w:rsid w:val="004222E4"/>
    <w:rsid w:val="00430C9C"/>
    <w:rsid w:val="00462552"/>
    <w:rsid w:val="00465D90"/>
    <w:rsid w:val="004663DD"/>
    <w:rsid w:val="004711CD"/>
    <w:rsid w:val="00471A70"/>
    <w:rsid w:val="00475426"/>
    <w:rsid w:val="00477875"/>
    <w:rsid w:val="0048420E"/>
    <w:rsid w:val="00486180"/>
    <w:rsid w:val="004A7C3D"/>
    <w:rsid w:val="004C1EA2"/>
    <w:rsid w:val="004C6BA3"/>
    <w:rsid w:val="004D1511"/>
    <w:rsid w:val="004E1A14"/>
    <w:rsid w:val="004E421B"/>
    <w:rsid w:val="004E5FFE"/>
    <w:rsid w:val="004F4851"/>
    <w:rsid w:val="005003D8"/>
    <w:rsid w:val="0051089F"/>
    <w:rsid w:val="00534BCC"/>
    <w:rsid w:val="005406F2"/>
    <w:rsid w:val="00555EC8"/>
    <w:rsid w:val="005628A4"/>
    <w:rsid w:val="00562EAF"/>
    <w:rsid w:val="00571482"/>
    <w:rsid w:val="00584DAB"/>
    <w:rsid w:val="00590EF9"/>
    <w:rsid w:val="005E209F"/>
    <w:rsid w:val="005F3E7A"/>
    <w:rsid w:val="00601752"/>
    <w:rsid w:val="0060728B"/>
    <w:rsid w:val="00622AFC"/>
    <w:rsid w:val="006251CB"/>
    <w:rsid w:val="00631463"/>
    <w:rsid w:val="00634AD1"/>
    <w:rsid w:val="00634DC9"/>
    <w:rsid w:val="00647425"/>
    <w:rsid w:val="00651616"/>
    <w:rsid w:val="0066447D"/>
    <w:rsid w:val="006823BA"/>
    <w:rsid w:val="00685073"/>
    <w:rsid w:val="00697EBC"/>
    <w:rsid w:val="006A6921"/>
    <w:rsid w:val="006A716F"/>
    <w:rsid w:val="006B0E4E"/>
    <w:rsid w:val="006D2157"/>
    <w:rsid w:val="006D7B86"/>
    <w:rsid w:val="006E10C5"/>
    <w:rsid w:val="006F04F4"/>
    <w:rsid w:val="0070291B"/>
    <w:rsid w:val="00705DE9"/>
    <w:rsid w:val="007130DC"/>
    <w:rsid w:val="00715C91"/>
    <w:rsid w:val="00720750"/>
    <w:rsid w:val="007252BB"/>
    <w:rsid w:val="00736324"/>
    <w:rsid w:val="007504C1"/>
    <w:rsid w:val="00751AB5"/>
    <w:rsid w:val="00757850"/>
    <w:rsid w:val="007678BC"/>
    <w:rsid w:val="00791394"/>
    <w:rsid w:val="00794B2A"/>
    <w:rsid w:val="00794FA7"/>
    <w:rsid w:val="00796F27"/>
    <w:rsid w:val="00797CF6"/>
    <w:rsid w:val="007A119B"/>
    <w:rsid w:val="007A1FAD"/>
    <w:rsid w:val="007D1188"/>
    <w:rsid w:val="007D65ED"/>
    <w:rsid w:val="007D74A9"/>
    <w:rsid w:val="007D77F1"/>
    <w:rsid w:val="007E1105"/>
    <w:rsid w:val="00822292"/>
    <w:rsid w:val="00825D00"/>
    <w:rsid w:val="00832771"/>
    <w:rsid w:val="008338D3"/>
    <w:rsid w:val="0084051D"/>
    <w:rsid w:val="00850EE1"/>
    <w:rsid w:val="00857AD1"/>
    <w:rsid w:val="00857F02"/>
    <w:rsid w:val="00881891"/>
    <w:rsid w:val="0088685B"/>
    <w:rsid w:val="008877A8"/>
    <w:rsid w:val="00897CC0"/>
    <w:rsid w:val="008B007C"/>
    <w:rsid w:val="008B0A99"/>
    <w:rsid w:val="008B2A00"/>
    <w:rsid w:val="008B4C12"/>
    <w:rsid w:val="008B7B36"/>
    <w:rsid w:val="008C273B"/>
    <w:rsid w:val="008C6A70"/>
    <w:rsid w:val="008C779F"/>
    <w:rsid w:val="008E05EA"/>
    <w:rsid w:val="008E482B"/>
    <w:rsid w:val="008E764C"/>
    <w:rsid w:val="008F65CA"/>
    <w:rsid w:val="008F7314"/>
    <w:rsid w:val="008F75FF"/>
    <w:rsid w:val="009007BA"/>
    <w:rsid w:val="00900CEF"/>
    <w:rsid w:val="00936C0B"/>
    <w:rsid w:val="00942359"/>
    <w:rsid w:val="0094372A"/>
    <w:rsid w:val="0094631D"/>
    <w:rsid w:val="00947C12"/>
    <w:rsid w:val="009626B1"/>
    <w:rsid w:val="00965061"/>
    <w:rsid w:val="00966FA0"/>
    <w:rsid w:val="00970931"/>
    <w:rsid w:val="00975A64"/>
    <w:rsid w:val="00980D1E"/>
    <w:rsid w:val="00982386"/>
    <w:rsid w:val="009853B1"/>
    <w:rsid w:val="009A3BDA"/>
    <w:rsid w:val="009A52D4"/>
    <w:rsid w:val="009C04B8"/>
    <w:rsid w:val="009C13D7"/>
    <w:rsid w:val="009C17CC"/>
    <w:rsid w:val="009C446D"/>
    <w:rsid w:val="009C742D"/>
    <w:rsid w:val="009D5425"/>
    <w:rsid w:val="009E2D34"/>
    <w:rsid w:val="009E5F3A"/>
    <w:rsid w:val="009F2214"/>
    <w:rsid w:val="00A3237B"/>
    <w:rsid w:val="00A44A15"/>
    <w:rsid w:val="00A47696"/>
    <w:rsid w:val="00A514BA"/>
    <w:rsid w:val="00A53249"/>
    <w:rsid w:val="00A56686"/>
    <w:rsid w:val="00A603F4"/>
    <w:rsid w:val="00A6640E"/>
    <w:rsid w:val="00A70EE8"/>
    <w:rsid w:val="00A7216B"/>
    <w:rsid w:val="00A80381"/>
    <w:rsid w:val="00A83F77"/>
    <w:rsid w:val="00A97B1E"/>
    <w:rsid w:val="00AB0B26"/>
    <w:rsid w:val="00AB1561"/>
    <w:rsid w:val="00AB7610"/>
    <w:rsid w:val="00AC26F8"/>
    <w:rsid w:val="00AC528A"/>
    <w:rsid w:val="00AE22C9"/>
    <w:rsid w:val="00AF61C3"/>
    <w:rsid w:val="00B16FF2"/>
    <w:rsid w:val="00B2216B"/>
    <w:rsid w:val="00B373BF"/>
    <w:rsid w:val="00B425E9"/>
    <w:rsid w:val="00B447FA"/>
    <w:rsid w:val="00B501DF"/>
    <w:rsid w:val="00B55F78"/>
    <w:rsid w:val="00B62057"/>
    <w:rsid w:val="00B643FE"/>
    <w:rsid w:val="00B70023"/>
    <w:rsid w:val="00B73B75"/>
    <w:rsid w:val="00B801B5"/>
    <w:rsid w:val="00B93465"/>
    <w:rsid w:val="00BA1B1A"/>
    <w:rsid w:val="00BA4452"/>
    <w:rsid w:val="00BB3A21"/>
    <w:rsid w:val="00BB69BE"/>
    <w:rsid w:val="00BC174D"/>
    <w:rsid w:val="00BC1DC0"/>
    <w:rsid w:val="00BD3056"/>
    <w:rsid w:val="00BF368F"/>
    <w:rsid w:val="00C00F56"/>
    <w:rsid w:val="00C07623"/>
    <w:rsid w:val="00C0790C"/>
    <w:rsid w:val="00C2256D"/>
    <w:rsid w:val="00C242E9"/>
    <w:rsid w:val="00C360F5"/>
    <w:rsid w:val="00C417B5"/>
    <w:rsid w:val="00C4286B"/>
    <w:rsid w:val="00C5088A"/>
    <w:rsid w:val="00C52B00"/>
    <w:rsid w:val="00C5461F"/>
    <w:rsid w:val="00C5535C"/>
    <w:rsid w:val="00C55BC4"/>
    <w:rsid w:val="00C75948"/>
    <w:rsid w:val="00C8144A"/>
    <w:rsid w:val="00C86005"/>
    <w:rsid w:val="00C9758E"/>
    <w:rsid w:val="00CB2F92"/>
    <w:rsid w:val="00CB4F49"/>
    <w:rsid w:val="00CB4F66"/>
    <w:rsid w:val="00CD387B"/>
    <w:rsid w:val="00CE0132"/>
    <w:rsid w:val="00CF28E4"/>
    <w:rsid w:val="00CF43FB"/>
    <w:rsid w:val="00D0256D"/>
    <w:rsid w:val="00D0774D"/>
    <w:rsid w:val="00D101B4"/>
    <w:rsid w:val="00D14564"/>
    <w:rsid w:val="00D17EC6"/>
    <w:rsid w:val="00D232FB"/>
    <w:rsid w:val="00D41F1F"/>
    <w:rsid w:val="00D4271D"/>
    <w:rsid w:val="00D4627E"/>
    <w:rsid w:val="00D54FB5"/>
    <w:rsid w:val="00D6118C"/>
    <w:rsid w:val="00D646C9"/>
    <w:rsid w:val="00D66351"/>
    <w:rsid w:val="00D70F61"/>
    <w:rsid w:val="00D95FBA"/>
    <w:rsid w:val="00D96EF9"/>
    <w:rsid w:val="00DA12F2"/>
    <w:rsid w:val="00DB355E"/>
    <w:rsid w:val="00DC35FA"/>
    <w:rsid w:val="00DC633C"/>
    <w:rsid w:val="00DC75A3"/>
    <w:rsid w:val="00DD268F"/>
    <w:rsid w:val="00DE50FB"/>
    <w:rsid w:val="00DE7672"/>
    <w:rsid w:val="00DF02FC"/>
    <w:rsid w:val="00DF1EC4"/>
    <w:rsid w:val="00DF2D97"/>
    <w:rsid w:val="00E0751D"/>
    <w:rsid w:val="00E1206D"/>
    <w:rsid w:val="00E1428E"/>
    <w:rsid w:val="00E15F68"/>
    <w:rsid w:val="00E209FA"/>
    <w:rsid w:val="00E20CEB"/>
    <w:rsid w:val="00E2731D"/>
    <w:rsid w:val="00E3117E"/>
    <w:rsid w:val="00E36258"/>
    <w:rsid w:val="00E36B27"/>
    <w:rsid w:val="00E50485"/>
    <w:rsid w:val="00E66372"/>
    <w:rsid w:val="00E7426A"/>
    <w:rsid w:val="00E82AE4"/>
    <w:rsid w:val="00E97264"/>
    <w:rsid w:val="00EB0A2C"/>
    <w:rsid w:val="00EC1B34"/>
    <w:rsid w:val="00ED41C7"/>
    <w:rsid w:val="00ED5843"/>
    <w:rsid w:val="00EE69DC"/>
    <w:rsid w:val="00EF1EEC"/>
    <w:rsid w:val="00F05618"/>
    <w:rsid w:val="00F15D57"/>
    <w:rsid w:val="00F53907"/>
    <w:rsid w:val="00F570E3"/>
    <w:rsid w:val="00F61FDC"/>
    <w:rsid w:val="00F6752C"/>
    <w:rsid w:val="00F80AF7"/>
    <w:rsid w:val="00F81161"/>
    <w:rsid w:val="00F83F19"/>
    <w:rsid w:val="00F84886"/>
    <w:rsid w:val="00F85490"/>
    <w:rsid w:val="00F94908"/>
    <w:rsid w:val="00F97753"/>
    <w:rsid w:val="00F97773"/>
    <w:rsid w:val="00FA1623"/>
    <w:rsid w:val="00FA2C4F"/>
    <w:rsid w:val="00FA5DB1"/>
    <w:rsid w:val="00FB4D84"/>
    <w:rsid w:val="00FB7BFC"/>
    <w:rsid w:val="00FC2D32"/>
    <w:rsid w:val="00FC5687"/>
    <w:rsid w:val="00FC5705"/>
    <w:rsid w:val="00FC5C42"/>
    <w:rsid w:val="00FD1BF8"/>
    <w:rsid w:val="00FD5071"/>
    <w:rsid w:val="00FE0729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BD5E9"/>
  <w15:chartTrackingRefBased/>
  <w15:docId w15:val="{F4725DEC-C289-4FC6-B9B7-1E20CE63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F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720" w:hanging="240"/>
    </w:pPr>
    <w:rPr>
      <w:rFonts w:ascii="平成明朝"/>
    </w:rPr>
  </w:style>
  <w:style w:type="paragraph" w:styleId="2">
    <w:name w:val="Body Text Indent 2"/>
    <w:basedOn w:val="a"/>
    <w:pPr>
      <w:ind w:left="840"/>
    </w:pPr>
    <w:rPr>
      <w:rFonts w:ascii="平成明朝"/>
    </w:rPr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  <w:rPr>
      <w:rFonts w:ascii="平成明朝"/>
    </w:rPr>
  </w:style>
  <w:style w:type="paragraph" w:styleId="a9">
    <w:name w:val="Block Text"/>
    <w:basedOn w:val="a"/>
    <w:pPr>
      <w:spacing w:line="360" w:lineRule="auto"/>
      <w:ind w:left="233" w:right="211"/>
    </w:pPr>
    <w:rPr>
      <w:rFonts w:ascii="平成明朝"/>
    </w:rPr>
  </w:style>
  <w:style w:type="paragraph" w:styleId="3">
    <w:name w:val="Body Text Indent 3"/>
    <w:basedOn w:val="a"/>
    <w:pPr>
      <w:ind w:left="720" w:hanging="720"/>
    </w:pPr>
    <w:rPr>
      <w:rFonts w:ascii="平成明朝"/>
    </w:rPr>
  </w:style>
  <w:style w:type="paragraph" w:styleId="aa">
    <w:name w:val="Balloon Text"/>
    <w:basedOn w:val="a"/>
    <w:semiHidden/>
    <w:rsid w:val="004711CD"/>
    <w:rPr>
      <w:rFonts w:ascii="Arial" w:eastAsia="ＭＳ ゴシック" w:hAnsi="Arial"/>
      <w:sz w:val="18"/>
      <w:szCs w:val="18"/>
    </w:rPr>
  </w:style>
  <w:style w:type="character" w:styleId="ab">
    <w:name w:val="Hyperlink"/>
    <w:rsid w:val="005E209F"/>
    <w:rPr>
      <w:color w:val="0000FF"/>
      <w:u w:val="single"/>
    </w:rPr>
  </w:style>
  <w:style w:type="paragraph" w:styleId="ac">
    <w:name w:val="Note Heading"/>
    <w:basedOn w:val="a"/>
    <w:next w:val="a"/>
    <w:rsid w:val="00D646C9"/>
    <w:pPr>
      <w:jc w:val="center"/>
    </w:pPr>
    <w:rPr>
      <w:rFonts w:ascii="平成明朝"/>
      <w:color w:val="000000"/>
      <w:sz w:val="28"/>
    </w:rPr>
  </w:style>
  <w:style w:type="paragraph" w:styleId="ad">
    <w:name w:val="Normal Indent"/>
    <w:basedOn w:val="a"/>
    <w:rsid w:val="009C742D"/>
    <w:pPr>
      <w:ind w:leftChars="225" w:left="450"/>
    </w:pPr>
    <w:rPr>
      <w:rFonts w:ascii="ＭＳ 明朝" w:eastAsia="ＭＳ 明朝" w:hAnsi="Century"/>
      <w:sz w:val="20"/>
    </w:rPr>
  </w:style>
  <w:style w:type="character" w:styleId="ae">
    <w:name w:val="annotation reference"/>
    <w:semiHidden/>
    <w:rsid w:val="002B795D"/>
    <w:rPr>
      <w:sz w:val="18"/>
      <w:szCs w:val="18"/>
    </w:rPr>
  </w:style>
  <w:style w:type="paragraph" w:styleId="af">
    <w:name w:val="annotation text"/>
    <w:basedOn w:val="a"/>
    <w:semiHidden/>
    <w:rsid w:val="002B795D"/>
    <w:pPr>
      <w:jc w:val="left"/>
    </w:pPr>
  </w:style>
  <w:style w:type="paragraph" w:styleId="af0">
    <w:name w:val="annotation subject"/>
    <w:basedOn w:val="af"/>
    <w:next w:val="af"/>
    <w:semiHidden/>
    <w:rsid w:val="00A44A15"/>
    <w:rPr>
      <w:b/>
      <w:bCs/>
    </w:rPr>
  </w:style>
  <w:style w:type="paragraph" w:styleId="af1">
    <w:name w:val="Document Map"/>
    <w:basedOn w:val="a"/>
    <w:semiHidden/>
    <w:rsid w:val="00344078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069D-4FF5-47D3-A67F-3D70D329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2026-03-17T04:17:00Z</dcterms:created>
  <dcterms:modified xsi:type="dcterms:W3CDTF">2026-03-17T04:17:00Z</dcterms:modified>
</cp:coreProperties>
</file>