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427DC" w14:textId="40AB5F78" w:rsidR="00AB0DCF" w:rsidRPr="002417B9" w:rsidRDefault="00D53A12" w:rsidP="00F1191C">
      <w:pPr>
        <w:ind w:left="480"/>
        <w:jc w:val="center"/>
        <w:rPr>
          <w:rFonts w:ascii="ＭＳ ゴシック" w:eastAsia="ＭＳ ゴシック" w:hAnsi="ＭＳ ゴシック"/>
          <w:b/>
          <w:sz w:val="28"/>
          <w:szCs w:val="28"/>
          <w:lang w:eastAsia="zh-TW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5</w:t>
      </w:r>
      <w:r w:rsidR="00BD6142" w:rsidRPr="002417B9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.専門分野</w:t>
      </w:r>
      <w:r w:rsidR="00BC4BD7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 xml:space="preserve"> </w:t>
      </w:r>
      <w:r w:rsidR="0054511C" w:rsidRPr="002417B9">
        <w:rPr>
          <w:rFonts w:ascii="ＭＳ ゴシック" w:eastAsia="ＭＳ ゴシック" w:hAnsi="ＭＳ ゴシック"/>
          <w:b/>
          <w:sz w:val="28"/>
          <w:szCs w:val="28"/>
          <w:lang w:eastAsia="zh-TW"/>
        </w:rPr>
        <w:t>論文</w:t>
      </w:r>
      <w:r w:rsidR="00BC4BD7" w:rsidRPr="002417B9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課題</w:t>
      </w:r>
      <w:r w:rsidR="00BC4BD7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 xml:space="preserve"> </w:t>
      </w:r>
      <w:r w:rsidR="00785F84" w:rsidRPr="002417B9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回答用紙</w:t>
      </w:r>
    </w:p>
    <w:p w14:paraId="1531088C" w14:textId="77777777" w:rsidR="00235A64" w:rsidRPr="00D01034" w:rsidRDefault="00235A64" w:rsidP="00B92FAE">
      <w:pPr>
        <w:jc w:val="left"/>
        <w:rPr>
          <w:rFonts w:ascii="ＭＳ ゴシック" w:eastAsia="ＭＳ ゴシック" w:hAnsi="ＭＳ ゴシック"/>
          <w:szCs w:val="24"/>
          <w:lang w:eastAsia="zh-TW"/>
        </w:rPr>
      </w:pPr>
    </w:p>
    <w:p w14:paraId="5605B56A" w14:textId="77777777" w:rsidR="00BC4BD7" w:rsidRDefault="008A3861" w:rsidP="002911B7">
      <w:pPr>
        <w:ind w:firstLineChars="100" w:firstLine="240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募集要項別紙2に掲載された、応募する分野の</w:t>
      </w:r>
      <w:r w:rsidR="00BC4BD7">
        <w:rPr>
          <w:rFonts w:asciiTheme="majorEastAsia" w:eastAsiaTheme="majorEastAsia" w:hAnsiTheme="majorEastAsia" w:hint="eastAsia"/>
          <w:szCs w:val="24"/>
        </w:rPr>
        <w:t>論文</w:t>
      </w:r>
      <w:r>
        <w:rPr>
          <w:rFonts w:asciiTheme="majorEastAsia" w:eastAsiaTheme="majorEastAsia" w:hAnsiTheme="majorEastAsia" w:hint="eastAsia"/>
          <w:szCs w:val="24"/>
        </w:rPr>
        <w:t>課題の回答を</w:t>
      </w:r>
      <w:r w:rsidR="00A00137">
        <w:rPr>
          <w:rFonts w:asciiTheme="majorEastAsia" w:eastAsiaTheme="majorEastAsia" w:hAnsiTheme="majorEastAsia" w:hint="eastAsia"/>
          <w:szCs w:val="24"/>
        </w:rPr>
        <w:t>、</w:t>
      </w:r>
      <w:r w:rsidR="008B4CA7">
        <w:rPr>
          <w:rFonts w:asciiTheme="majorEastAsia" w:eastAsiaTheme="majorEastAsia" w:hAnsiTheme="majorEastAsia" w:hint="eastAsia"/>
          <w:szCs w:val="24"/>
        </w:rPr>
        <w:t>設問とともに、</w:t>
      </w:r>
      <w:r w:rsidR="00A00137">
        <w:rPr>
          <w:rFonts w:asciiTheme="majorEastAsia" w:eastAsiaTheme="majorEastAsia" w:hAnsiTheme="majorEastAsia" w:hint="eastAsia"/>
          <w:szCs w:val="24"/>
        </w:rPr>
        <w:t>本様式を利用して提出してください。</w:t>
      </w:r>
    </w:p>
    <w:p w14:paraId="340D93E7" w14:textId="77777777" w:rsidR="00BC4BD7" w:rsidRPr="00BC4BD7" w:rsidRDefault="00BC4BD7" w:rsidP="00BC4BD7">
      <w:pPr>
        <w:pStyle w:val="a8"/>
        <w:numPr>
          <w:ilvl w:val="0"/>
          <w:numId w:val="14"/>
        </w:numPr>
        <w:ind w:leftChars="0"/>
        <w:rPr>
          <w:rFonts w:asciiTheme="majorEastAsia" w:eastAsiaTheme="majorEastAsia" w:hAnsiTheme="majorEastAsia"/>
        </w:rPr>
      </w:pPr>
      <w:r w:rsidRPr="00BC4BD7">
        <w:rPr>
          <w:rFonts w:asciiTheme="majorEastAsia" w:eastAsiaTheme="majorEastAsia" w:hAnsiTheme="majorEastAsia" w:hint="eastAsia"/>
        </w:rPr>
        <w:t>指定の様式に設問を転記し、その下に回答を記載して下さい。回答はA4・3ページ以内（転記した設問を除く）として下さい。（MSゴシック、フォント12、手書き不可）</w:t>
      </w:r>
    </w:p>
    <w:p w14:paraId="07EFCA15" w14:textId="77777777" w:rsidR="00BC4BD7" w:rsidRPr="00BC4BD7" w:rsidRDefault="00BC4BD7" w:rsidP="00BC4BD7">
      <w:pPr>
        <w:pStyle w:val="a8"/>
        <w:numPr>
          <w:ilvl w:val="0"/>
          <w:numId w:val="14"/>
        </w:numPr>
        <w:ind w:leftChars="0"/>
        <w:rPr>
          <w:rFonts w:asciiTheme="majorEastAsia" w:eastAsiaTheme="majorEastAsia" w:hAnsiTheme="majorEastAsia"/>
        </w:rPr>
      </w:pPr>
      <w:r w:rsidRPr="00BC4BD7">
        <w:rPr>
          <w:rFonts w:asciiTheme="majorEastAsia" w:eastAsiaTheme="majorEastAsia" w:hAnsiTheme="majorEastAsia" w:hint="eastAsia"/>
        </w:rPr>
        <w:t>複数の設問がある場合も、合計A4・3ページ以内として下さい。</w:t>
      </w:r>
    </w:p>
    <w:p w14:paraId="15282DD8" w14:textId="77777777" w:rsidR="00BC4BD7" w:rsidRPr="00BC4BD7" w:rsidRDefault="00BC4BD7" w:rsidP="00BC4BD7">
      <w:pPr>
        <w:pStyle w:val="a8"/>
        <w:numPr>
          <w:ilvl w:val="0"/>
          <w:numId w:val="14"/>
        </w:numPr>
        <w:ind w:leftChars="0"/>
        <w:rPr>
          <w:rFonts w:asciiTheme="majorEastAsia" w:eastAsiaTheme="majorEastAsia" w:hAnsiTheme="majorEastAsia"/>
        </w:rPr>
      </w:pPr>
      <w:r w:rsidRPr="00BC4BD7">
        <w:rPr>
          <w:rFonts w:asciiTheme="majorEastAsia" w:eastAsiaTheme="majorEastAsia" w:hAnsiTheme="majorEastAsia" w:hint="eastAsia"/>
        </w:rPr>
        <w:t>A4・3ページ以内であれば図表・写真等を使用しても構いませんが、出典を明記してください。</w:t>
      </w:r>
    </w:p>
    <w:p w14:paraId="4173835F" w14:textId="77777777" w:rsidR="00BC4BD7" w:rsidRPr="00BC4BD7" w:rsidRDefault="00BC4BD7" w:rsidP="00BC4BD7">
      <w:pPr>
        <w:pStyle w:val="a8"/>
        <w:numPr>
          <w:ilvl w:val="0"/>
          <w:numId w:val="14"/>
        </w:numPr>
        <w:ind w:leftChars="0"/>
        <w:rPr>
          <w:rFonts w:asciiTheme="majorEastAsia" w:eastAsiaTheme="majorEastAsia" w:hAnsiTheme="majorEastAsia"/>
        </w:rPr>
      </w:pPr>
      <w:r w:rsidRPr="00BC4BD7">
        <w:rPr>
          <w:rFonts w:asciiTheme="majorEastAsia" w:eastAsiaTheme="majorEastAsia" w:hAnsiTheme="majorEastAsia" w:hint="eastAsia"/>
        </w:rPr>
        <w:t>上記のいずれも、設問において別の指定がある場合は、設問の指定が優先します。</w:t>
      </w:r>
    </w:p>
    <w:p w14:paraId="049546B1" w14:textId="3C16E96C" w:rsidR="00FE27E7" w:rsidRPr="00BC4BD7" w:rsidRDefault="00BC4BD7" w:rsidP="002911B7">
      <w:pPr>
        <w:ind w:firstLineChars="100" w:firstLine="240"/>
        <w:jc w:val="left"/>
        <w:rPr>
          <w:rFonts w:asciiTheme="majorEastAsia" w:eastAsiaTheme="majorEastAsia" w:hAnsiTheme="majorEastAsia"/>
          <w:szCs w:val="24"/>
        </w:rPr>
      </w:pPr>
      <w:r w:rsidRPr="00BC4BD7">
        <w:rPr>
          <w:rFonts w:asciiTheme="majorEastAsia" w:eastAsiaTheme="majorEastAsia" w:hAnsiTheme="majorEastAsia" w:hint="eastAsia"/>
        </w:rPr>
        <w:t>（</w:t>
      </w:r>
      <w:r w:rsidR="00151A51" w:rsidRPr="00BC4BD7">
        <w:rPr>
          <w:rFonts w:asciiTheme="majorEastAsia" w:eastAsiaTheme="majorEastAsia" w:hAnsiTheme="majorEastAsia" w:hint="eastAsia"/>
          <w:color w:val="FF0000"/>
          <w:szCs w:val="24"/>
          <w:u w:val="single"/>
        </w:rPr>
        <w:t>本指示文は削除して</w:t>
      </w:r>
      <w:r w:rsidR="003250B5" w:rsidRPr="00BC4BD7">
        <w:rPr>
          <w:rFonts w:asciiTheme="majorEastAsia" w:eastAsiaTheme="majorEastAsia" w:hAnsiTheme="majorEastAsia" w:hint="eastAsia"/>
          <w:color w:val="FF0000"/>
          <w:szCs w:val="24"/>
          <w:u w:val="single"/>
        </w:rPr>
        <w:t>提出して下さい</w:t>
      </w:r>
      <w:r w:rsidR="00324A69" w:rsidRPr="00BC4BD7">
        <w:rPr>
          <w:rFonts w:asciiTheme="majorEastAsia" w:eastAsiaTheme="majorEastAsia" w:hAnsiTheme="majorEastAsia" w:hint="eastAsia"/>
          <w:color w:val="FF0000"/>
          <w:szCs w:val="24"/>
        </w:rPr>
        <w:t>。</w:t>
      </w:r>
      <w:r w:rsidR="00235A64" w:rsidRPr="00BC4BD7">
        <w:rPr>
          <w:rFonts w:asciiTheme="majorEastAsia" w:eastAsiaTheme="majorEastAsia" w:hAnsiTheme="majorEastAsia" w:hint="eastAsia"/>
          <w:szCs w:val="24"/>
        </w:rPr>
        <w:t>）</w:t>
      </w:r>
    </w:p>
    <w:p w14:paraId="73E32983" w14:textId="77777777" w:rsidR="0055266C" w:rsidRDefault="0055266C" w:rsidP="00C24C65">
      <w:pPr>
        <w:jc w:val="left"/>
        <w:rPr>
          <w:rFonts w:asciiTheme="majorEastAsia" w:eastAsiaTheme="majorEastAsia" w:hAnsiTheme="majorEastAsia"/>
          <w:szCs w:val="24"/>
        </w:rPr>
      </w:pPr>
    </w:p>
    <w:p w14:paraId="441DAE66" w14:textId="5D9431B2" w:rsidR="00147445" w:rsidRDefault="00BC4BD7" w:rsidP="00C24C65">
      <w:pPr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設問</w:t>
      </w:r>
      <w:r w:rsidR="00DA1519">
        <w:rPr>
          <w:rFonts w:asciiTheme="majorEastAsia" w:eastAsiaTheme="majorEastAsia" w:hAnsiTheme="majorEastAsia" w:hint="eastAsia"/>
          <w:szCs w:val="24"/>
        </w:rPr>
        <w:t>文</w:t>
      </w:r>
      <w:r w:rsidR="0055266C">
        <w:rPr>
          <w:rFonts w:asciiTheme="majorEastAsia" w:eastAsiaTheme="majorEastAsia" w:hAnsiTheme="majorEastAsia" w:hint="eastAsia"/>
          <w:szCs w:val="24"/>
        </w:rPr>
        <w:t>：</w:t>
      </w:r>
    </w:p>
    <w:p w14:paraId="48FDD7A2" w14:textId="77777777" w:rsidR="0055266C" w:rsidRDefault="0055266C" w:rsidP="00C24C65">
      <w:pPr>
        <w:jc w:val="left"/>
        <w:rPr>
          <w:rFonts w:asciiTheme="majorEastAsia" w:eastAsiaTheme="majorEastAsia" w:hAnsiTheme="majorEastAsia"/>
          <w:szCs w:val="24"/>
        </w:rPr>
      </w:pPr>
    </w:p>
    <w:p w14:paraId="1A3EC90B" w14:textId="75B32A4B" w:rsidR="0055266C" w:rsidRPr="00147445" w:rsidRDefault="0055266C" w:rsidP="00C24C65">
      <w:pPr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回答：</w:t>
      </w:r>
    </w:p>
    <w:p w14:paraId="5354E85E" w14:textId="0AFF7161" w:rsidR="00EB734F" w:rsidRPr="00D01034" w:rsidRDefault="00AB0DCF" w:rsidP="0019282F">
      <w:pPr>
        <w:jc w:val="right"/>
        <w:rPr>
          <w:rFonts w:ascii="Century" w:eastAsia="ＭＳ Ｐゴシック" w:hAnsi="Century"/>
          <w:szCs w:val="24"/>
          <w:u w:val="single"/>
        </w:rPr>
      </w:pPr>
      <w:r w:rsidRPr="00D01034">
        <w:rPr>
          <w:rFonts w:ascii="Century" w:eastAsia="ＭＳ Ｐゴシック" w:hAnsi="Century"/>
          <w:szCs w:val="24"/>
        </w:rPr>
        <w:t xml:space="preserve">    </w:t>
      </w:r>
      <w:r w:rsidRPr="00D01034">
        <w:rPr>
          <w:rFonts w:ascii="Century" w:eastAsia="ＭＳ Ｐゴシック" w:hAnsi="Century"/>
          <w:szCs w:val="24"/>
        </w:rPr>
        <w:t xml:space="preserve">　</w:t>
      </w:r>
      <w:r w:rsidRPr="00D01034">
        <w:rPr>
          <w:rFonts w:ascii="Century" w:eastAsia="ＭＳ Ｐゴシック" w:hAnsi="Century"/>
          <w:szCs w:val="24"/>
        </w:rPr>
        <w:t xml:space="preserve">                      </w:t>
      </w:r>
      <w:r w:rsidRPr="00D01034">
        <w:rPr>
          <w:rFonts w:ascii="Century" w:eastAsia="ＭＳ Ｐゴシック" w:hAnsi="Century"/>
          <w:szCs w:val="24"/>
        </w:rPr>
        <w:t xml:space="preserve">　　　　　　　　　　　</w:t>
      </w:r>
      <w:r w:rsidRPr="00D01034">
        <w:rPr>
          <w:rFonts w:ascii="Century" w:eastAsia="ＭＳ Ｐゴシック" w:hAnsi="Century"/>
          <w:szCs w:val="24"/>
          <w:u w:val="single"/>
        </w:rPr>
        <w:t xml:space="preserve">　　　　　</w:t>
      </w:r>
    </w:p>
    <w:sectPr w:rsidR="00EB734F" w:rsidRPr="00D01034" w:rsidSect="00AD6361">
      <w:headerReference w:type="default" r:id="rId12"/>
      <w:footerReference w:type="default" r:id="rId13"/>
      <w:pgSz w:w="11907" w:h="16840" w:code="9"/>
      <w:pgMar w:top="1418" w:right="1134" w:bottom="1134" w:left="1134" w:header="680" w:footer="680" w:gutter="0"/>
      <w:cols w:space="480"/>
      <w:docGrid w:type="lines" w:linePitch="400" w:charSpace="4772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50886" w14:textId="77777777" w:rsidR="003367AE" w:rsidRDefault="003367AE">
      <w:r>
        <w:separator/>
      </w:r>
    </w:p>
  </w:endnote>
  <w:endnote w:type="continuationSeparator" w:id="0">
    <w:p w14:paraId="26BEABA0" w14:textId="77777777" w:rsidR="003367AE" w:rsidRDefault="0033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朝体">
    <w:altName w:val="HGPｺﾞｼｯｸE"/>
    <w:charset w:val="80"/>
    <w:family w:val="auto"/>
    <w:pitch w:val="variable"/>
    <w:sig w:usb0="01000000" w:usb1="00000708" w:usb2="1000000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15674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0B6F3F1" w14:textId="7059CB12" w:rsidR="00785F84" w:rsidRDefault="00785F84" w:rsidP="00785F84">
            <w:pPr>
              <w:pStyle w:val="a5"/>
              <w:jc w:val="right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A02A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A02A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DF2BD" w14:textId="77777777" w:rsidR="003367AE" w:rsidRDefault="003367AE">
      <w:r>
        <w:separator/>
      </w:r>
    </w:p>
  </w:footnote>
  <w:footnote w:type="continuationSeparator" w:id="0">
    <w:p w14:paraId="2A2297A2" w14:textId="77777777" w:rsidR="003367AE" w:rsidRDefault="00336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B9A18" w14:textId="519691D2" w:rsidR="00324A69" w:rsidRPr="00281D35" w:rsidRDefault="00324A69">
    <w:pPr>
      <w:pStyle w:val="a4"/>
      <w:rPr>
        <w:rFonts w:asciiTheme="majorEastAsia" w:eastAsiaTheme="majorEastAsia" w:hAnsiTheme="majorEastAsia"/>
      </w:rPr>
    </w:pPr>
    <w:r w:rsidRPr="00281D35">
      <w:rPr>
        <w:rFonts w:asciiTheme="majorEastAsia" w:eastAsiaTheme="majorEastAsia" w:hAnsiTheme="majorEastAsia" w:hint="eastAsia"/>
      </w:rPr>
      <w:t>募</w:t>
    </w:r>
    <w:r w:rsidR="00D01034" w:rsidRPr="00281D35">
      <w:rPr>
        <w:rFonts w:asciiTheme="majorEastAsia" w:eastAsiaTheme="majorEastAsia" w:hAnsiTheme="majorEastAsia" w:hint="eastAsia"/>
      </w:rPr>
      <w:t>集分野名：</w:t>
    </w:r>
    <w:r w:rsidR="00BD6142" w:rsidRPr="00281D35">
      <w:rPr>
        <w:rFonts w:asciiTheme="majorEastAsia" w:eastAsiaTheme="majorEastAsia" w:hAnsiTheme="majorEastAsia"/>
      </w:rPr>
      <w:t xml:space="preserve"> </w:t>
    </w:r>
  </w:p>
  <w:p w14:paraId="516B3396" w14:textId="44D43746" w:rsidR="00324A69" w:rsidRPr="00281D35" w:rsidRDefault="00324A69">
    <w:pPr>
      <w:pStyle w:val="a4"/>
      <w:rPr>
        <w:rFonts w:asciiTheme="majorEastAsia" w:eastAsiaTheme="majorEastAsia" w:hAnsiTheme="majorEastAsia"/>
      </w:rPr>
    </w:pPr>
    <w:r w:rsidRPr="00281D35">
      <w:rPr>
        <w:rFonts w:asciiTheme="majorEastAsia" w:eastAsiaTheme="majorEastAsia" w:hAnsiTheme="majorEastAsia" w:hint="eastAsia"/>
      </w:rPr>
      <w:t>応募者氏名：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"/>
      <w:numFmt w:val="decimal"/>
      <w:lvlText w:val="（%1）"/>
      <w:lvlJc w:val="left"/>
      <w:pPr>
        <w:tabs>
          <w:tab w:val="num" w:pos="980"/>
        </w:tabs>
        <w:ind w:left="980" w:hanging="500"/>
      </w:pPr>
      <w:rPr>
        <w:rFonts w:hint="eastAsia"/>
      </w:rPr>
    </w:lvl>
  </w:abstractNum>
  <w:abstractNum w:abstractNumId="1" w15:restartNumberingAfterBreak="0">
    <w:nsid w:val="0000000C"/>
    <w:multiLevelType w:val="singleLevel"/>
    <w:tmpl w:val="00000000"/>
    <w:lvl w:ilvl="0">
      <w:start w:val="2"/>
      <w:numFmt w:val="bullet"/>
      <w:lvlText w:val="■"/>
      <w:lvlJc w:val="left"/>
      <w:pPr>
        <w:tabs>
          <w:tab w:val="num" w:pos="240"/>
        </w:tabs>
        <w:ind w:left="240" w:hanging="240"/>
      </w:pPr>
      <w:rPr>
        <w:rFonts w:ascii="細明朝体" w:hint="eastAsia"/>
      </w:rPr>
    </w:lvl>
  </w:abstractNum>
  <w:abstractNum w:abstractNumId="2" w15:restartNumberingAfterBreak="0">
    <w:nsid w:val="0000000E"/>
    <w:multiLevelType w:val="singleLevel"/>
    <w:tmpl w:val="00000000"/>
    <w:lvl w:ilvl="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0B6546F6"/>
    <w:multiLevelType w:val="hybridMultilevel"/>
    <w:tmpl w:val="03065E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F77934"/>
    <w:multiLevelType w:val="hybridMultilevel"/>
    <w:tmpl w:val="43823676"/>
    <w:lvl w:ilvl="0" w:tplc="1FB0085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875388"/>
    <w:multiLevelType w:val="hybridMultilevel"/>
    <w:tmpl w:val="033452B2"/>
    <w:lvl w:ilvl="0" w:tplc="B6DA590E">
      <w:numFmt w:val="bullet"/>
      <w:lvlText w:val="・"/>
      <w:lvlJc w:val="left"/>
      <w:pPr>
        <w:ind w:left="52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6" w15:restartNumberingAfterBreak="0">
    <w:nsid w:val="33C962DF"/>
    <w:multiLevelType w:val="hybridMultilevel"/>
    <w:tmpl w:val="2E527E14"/>
    <w:lvl w:ilvl="0" w:tplc="1AC09B44">
      <w:start w:val="1"/>
      <w:numFmt w:val="decimalFullWidth"/>
      <w:lvlText w:val="（%1）"/>
      <w:lvlJc w:val="left"/>
      <w:pPr>
        <w:ind w:left="720" w:hanging="720"/>
      </w:pPr>
      <w:rPr>
        <w:rFonts w:ascii="Times" w:eastAsia="平成明朝" w:hAnsi="Times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9566DA"/>
    <w:multiLevelType w:val="hybridMultilevel"/>
    <w:tmpl w:val="977C02E4"/>
    <w:lvl w:ilvl="0" w:tplc="559EE5E2">
      <w:start w:val="1"/>
      <w:numFmt w:val="decimalEnclosedCircle"/>
      <w:lvlText w:val="%1"/>
      <w:lvlJc w:val="left"/>
      <w:pPr>
        <w:ind w:left="927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8" w15:restartNumberingAfterBreak="0">
    <w:nsid w:val="49836D10"/>
    <w:multiLevelType w:val="hybridMultilevel"/>
    <w:tmpl w:val="A57E438A"/>
    <w:lvl w:ilvl="0" w:tplc="D4846FD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3930BE"/>
    <w:multiLevelType w:val="hybridMultilevel"/>
    <w:tmpl w:val="6FEACB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7A1959"/>
    <w:multiLevelType w:val="hybridMultilevel"/>
    <w:tmpl w:val="59B4DCC6"/>
    <w:lvl w:ilvl="0" w:tplc="04090001">
      <w:start w:val="1"/>
      <w:numFmt w:val="bullet"/>
      <w:lvlText w:val="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1" w15:restartNumberingAfterBreak="0">
    <w:nsid w:val="5BEA5806"/>
    <w:multiLevelType w:val="hybridMultilevel"/>
    <w:tmpl w:val="867EF116"/>
    <w:lvl w:ilvl="0" w:tplc="8B302712">
      <w:start w:val="1"/>
      <w:numFmt w:val="decimalFullWidth"/>
      <w:lvlText w:val="%1．"/>
      <w:lvlJc w:val="left"/>
      <w:pPr>
        <w:ind w:left="420" w:hanging="4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2E5757"/>
    <w:multiLevelType w:val="hybridMultilevel"/>
    <w:tmpl w:val="A66CE75C"/>
    <w:lvl w:ilvl="0" w:tplc="0E645D02">
      <w:numFmt w:val="bullet"/>
      <w:lvlText w:val="・"/>
      <w:lvlJc w:val="left"/>
      <w:pPr>
        <w:ind w:left="855" w:hanging="855"/>
      </w:pPr>
      <w:rPr>
        <w:rFonts w:ascii="平成明朝" w:eastAsia="平成明朝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C7D136A"/>
    <w:multiLevelType w:val="hybridMultilevel"/>
    <w:tmpl w:val="1D9C6C1A"/>
    <w:lvl w:ilvl="0" w:tplc="1638AA60">
      <w:start w:val="2"/>
      <w:numFmt w:val="decimalFullWidth"/>
      <w:lvlText w:val="%1．"/>
      <w:lvlJc w:val="left"/>
      <w:pPr>
        <w:ind w:left="510" w:hanging="510"/>
      </w:pPr>
      <w:rPr>
        <w:rFonts w:hint="default"/>
      </w:rPr>
    </w:lvl>
    <w:lvl w:ilvl="1" w:tplc="81787D96">
      <w:start w:val="2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0279699">
    <w:abstractNumId w:val="1"/>
  </w:num>
  <w:num w:numId="2" w16cid:durableId="1929072732">
    <w:abstractNumId w:val="2"/>
  </w:num>
  <w:num w:numId="3" w16cid:durableId="27798163">
    <w:abstractNumId w:val="0"/>
  </w:num>
  <w:num w:numId="4" w16cid:durableId="1620259613">
    <w:abstractNumId w:val="7"/>
  </w:num>
  <w:num w:numId="5" w16cid:durableId="1558662491">
    <w:abstractNumId w:val="3"/>
  </w:num>
  <w:num w:numId="6" w16cid:durableId="498230454">
    <w:abstractNumId w:val="12"/>
  </w:num>
  <w:num w:numId="7" w16cid:durableId="56631643">
    <w:abstractNumId w:val="8"/>
  </w:num>
  <w:num w:numId="8" w16cid:durableId="1492331548">
    <w:abstractNumId w:val="6"/>
  </w:num>
  <w:num w:numId="9" w16cid:durableId="975524372">
    <w:abstractNumId w:val="9"/>
  </w:num>
  <w:num w:numId="10" w16cid:durableId="1019351715">
    <w:abstractNumId w:val="5"/>
  </w:num>
  <w:num w:numId="11" w16cid:durableId="667709964">
    <w:abstractNumId w:val="4"/>
  </w:num>
  <w:num w:numId="12" w16cid:durableId="4786160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404112">
    <w:abstractNumId w:val="13"/>
  </w:num>
  <w:num w:numId="14" w16cid:durableId="13767305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73"/>
  <w:drawingGridVerticalSpacing w:val="20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759"/>
    <w:rsid w:val="000209D7"/>
    <w:rsid w:val="000446A8"/>
    <w:rsid w:val="0007575D"/>
    <w:rsid w:val="00084E4B"/>
    <w:rsid w:val="00095E53"/>
    <w:rsid w:val="0012143B"/>
    <w:rsid w:val="00147445"/>
    <w:rsid w:val="00151A51"/>
    <w:rsid w:val="0016219C"/>
    <w:rsid w:val="0019282F"/>
    <w:rsid w:val="001C0478"/>
    <w:rsid w:val="001C30C8"/>
    <w:rsid w:val="001E2F13"/>
    <w:rsid w:val="001F44A6"/>
    <w:rsid w:val="001F47B6"/>
    <w:rsid w:val="001F5D4E"/>
    <w:rsid w:val="00235A64"/>
    <w:rsid w:val="002417B9"/>
    <w:rsid w:val="00255C37"/>
    <w:rsid w:val="00266AD5"/>
    <w:rsid w:val="00281D35"/>
    <w:rsid w:val="002911B7"/>
    <w:rsid w:val="00292E43"/>
    <w:rsid w:val="002B14D1"/>
    <w:rsid w:val="002B22D9"/>
    <w:rsid w:val="002C526F"/>
    <w:rsid w:val="002D11E9"/>
    <w:rsid w:val="002D15D5"/>
    <w:rsid w:val="002D51F9"/>
    <w:rsid w:val="002E1606"/>
    <w:rsid w:val="002E2826"/>
    <w:rsid w:val="00300A39"/>
    <w:rsid w:val="00316925"/>
    <w:rsid w:val="00316E76"/>
    <w:rsid w:val="00317234"/>
    <w:rsid w:val="00324A69"/>
    <w:rsid w:val="003250B5"/>
    <w:rsid w:val="003367AE"/>
    <w:rsid w:val="003453AE"/>
    <w:rsid w:val="00351A10"/>
    <w:rsid w:val="00352904"/>
    <w:rsid w:val="00362E7C"/>
    <w:rsid w:val="00376E38"/>
    <w:rsid w:val="00377181"/>
    <w:rsid w:val="0038501C"/>
    <w:rsid w:val="003B63D9"/>
    <w:rsid w:val="003B765B"/>
    <w:rsid w:val="003C6708"/>
    <w:rsid w:val="00410532"/>
    <w:rsid w:val="00411BFB"/>
    <w:rsid w:val="00412562"/>
    <w:rsid w:val="0042725B"/>
    <w:rsid w:val="00432E9A"/>
    <w:rsid w:val="00435DCF"/>
    <w:rsid w:val="00460753"/>
    <w:rsid w:val="0046234F"/>
    <w:rsid w:val="0047029B"/>
    <w:rsid w:val="004A6E61"/>
    <w:rsid w:val="004D4B11"/>
    <w:rsid w:val="004D70D4"/>
    <w:rsid w:val="004E2600"/>
    <w:rsid w:val="004E755B"/>
    <w:rsid w:val="00516615"/>
    <w:rsid w:val="00526FC4"/>
    <w:rsid w:val="0054511C"/>
    <w:rsid w:val="0055266C"/>
    <w:rsid w:val="00585FB6"/>
    <w:rsid w:val="005A44E5"/>
    <w:rsid w:val="005A62DF"/>
    <w:rsid w:val="005B6BFD"/>
    <w:rsid w:val="005F582F"/>
    <w:rsid w:val="00612C56"/>
    <w:rsid w:val="006478D7"/>
    <w:rsid w:val="00666A6D"/>
    <w:rsid w:val="00682E28"/>
    <w:rsid w:val="006909C9"/>
    <w:rsid w:val="00695DD2"/>
    <w:rsid w:val="00696E93"/>
    <w:rsid w:val="006A262D"/>
    <w:rsid w:val="006A7AF4"/>
    <w:rsid w:val="006C10D2"/>
    <w:rsid w:val="006F4BEC"/>
    <w:rsid w:val="00703A4F"/>
    <w:rsid w:val="007216A6"/>
    <w:rsid w:val="00732286"/>
    <w:rsid w:val="007365A9"/>
    <w:rsid w:val="00743E67"/>
    <w:rsid w:val="00747759"/>
    <w:rsid w:val="00785DFB"/>
    <w:rsid w:val="00785F84"/>
    <w:rsid w:val="007A214A"/>
    <w:rsid w:val="007B04C0"/>
    <w:rsid w:val="007B0F52"/>
    <w:rsid w:val="007D3B83"/>
    <w:rsid w:val="007D5160"/>
    <w:rsid w:val="0081013D"/>
    <w:rsid w:val="00837CFF"/>
    <w:rsid w:val="008512F8"/>
    <w:rsid w:val="008707C7"/>
    <w:rsid w:val="00880F18"/>
    <w:rsid w:val="008A02A6"/>
    <w:rsid w:val="008A3861"/>
    <w:rsid w:val="008B4CA7"/>
    <w:rsid w:val="008B5FE3"/>
    <w:rsid w:val="008C5A76"/>
    <w:rsid w:val="008D1707"/>
    <w:rsid w:val="008E7CA1"/>
    <w:rsid w:val="008F7A95"/>
    <w:rsid w:val="009046DA"/>
    <w:rsid w:val="00904F89"/>
    <w:rsid w:val="00924D9F"/>
    <w:rsid w:val="009314E0"/>
    <w:rsid w:val="009319AB"/>
    <w:rsid w:val="00933129"/>
    <w:rsid w:val="00947097"/>
    <w:rsid w:val="00947894"/>
    <w:rsid w:val="0098344A"/>
    <w:rsid w:val="009863ED"/>
    <w:rsid w:val="00993E3B"/>
    <w:rsid w:val="009A4F5B"/>
    <w:rsid w:val="009D265B"/>
    <w:rsid w:val="00A00137"/>
    <w:rsid w:val="00A13FFC"/>
    <w:rsid w:val="00A367B8"/>
    <w:rsid w:val="00A46CA9"/>
    <w:rsid w:val="00A63E05"/>
    <w:rsid w:val="00A84A33"/>
    <w:rsid w:val="00AA78E1"/>
    <w:rsid w:val="00AB0DCF"/>
    <w:rsid w:val="00AD6361"/>
    <w:rsid w:val="00AE4E56"/>
    <w:rsid w:val="00AF23BE"/>
    <w:rsid w:val="00AF3B5F"/>
    <w:rsid w:val="00B0798A"/>
    <w:rsid w:val="00B12008"/>
    <w:rsid w:val="00B60C9E"/>
    <w:rsid w:val="00B75F7E"/>
    <w:rsid w:val="00B8101D"/>
    <w:rsid w:val="00B86DBF"/>
    <w:rsid w:val="00B92FAE"/>
    <w:rsid w:val="00B97C1E"/>
    <w:rsid w:val="00BB4A7D"/>
    <w:rsid w:val="00BC4BD7"/>
    <w:rsid w:val="00BD37C5"/>
    <w:rsid w:val="00BD6142"/>
    <w:rsid w:val="00BD7E51"/>
    <w:rsid w:val="00C051A7"/>
    <w:rsid w:val="00C10244"/>
    <w:rsid w:val="00C13F79"/>
    <w:rsid w:val="00C24C65"/>
    <w:rsid w:val="00C349B6"/>
    <w:rsid w:val="00C4567A"/>
    <w:rsid w:val="00C46D88"/>
    <w:rsid w:val="00C5196E"/>
    <w:rsid w:val="00C628A6"/>
    <w:rsid w:val="00C754FA"/>
    <w:rsid w:val="00C861A7"/>
    <w:rsid w:val="00CA08FE"/>
    <w:rsid w:val="00CB33F3"/>
    <w:rsid w:val="00CB6072"/>
    <w:rsid w:val="00CD5B15"/>
    <w:rsid w:val="00CD5CF3"/>
    <w:rsid w:val="00CD6134"/>
    <w:rsid w:val="00CE191C"/>
    <w:rsid w:val="00CE202E"/>
    <w:rsid w:val="00D00F29"/>
    <w:rsid w:val="00D01034"/>
    <w:rsid w:val="00D13A91"/>
    <w:rsid w:val="00D24462"/>
    <w:rsid w:val="00D41A38"/>
    <w:rsid w:val="00D504ED"/>
    <w:rsid w:val="00D53A12"/>
    <w:rsid w:val="00D75165"/>
    <w:rsid w:val="00D769C1"/>
    <w:rsid w:val="00D81111"/>
    <w:rsid w:val="00DA1519"/>
    <w:rsid w:val="00DA20BC"/>
    <w:rsid w:val="00DC12A8"/>
    <w:rsid w:val="00DC6F2C"/>
    <w:rsid w:val="00E07E0F"/>
    <w:rsid w:val="00E27482"/>
    <w:rsid w:val="00E46FD0"/>
    <w:rsid w:val="00E600C2"/>
    <w:rsid w:val="00E612A7"/>
    <w:rsid w:val="00E7117F"/>
    <w:rsid w:val="00E72D30"/>
    <w:rsid w:val="00E82197"/>
    <w:rsid w:val="00EA5C8C"/>
    <w:rsid w:val="00EB734F"/>
    <w:rsid w:val="00EB7E8D"/>
    <w:rsid w:val="00F050CE"/>
    <w:rsid w:val="00F1191C"/>
    <w:rsid w:val="00F37325"/>
    <w:rsid w:val="00F41978"/>
    <w:rsid w:val="00F4652F"/>
    <w:rsid w:val="00F63E84"/>
    <w:rsid w:val="00F76446"/>
    <w:rsid w:val="00F85236"/>
    <w:rsid w:val="00FA0FA4"/>
    <w:rsid w:val="00FB308C"/>
    <w:rsid w:val="00FC34A7"/>
    <w:rsid w:val="00FC7DF9"/>
    <w:rsid w:val="00FD206E"/>
    <w:rsid w:val="00FD6697"/>
    <w:rsid w:val="00FE27E7"/>
    <w:rsid w:val="00FE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BC693B"/>
  <w15:docId w15:val="{45F3C1A2-00C3-4D6D-B953-E2AF1211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eastAsia="細明朝体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CB33F3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F1191C"/>
    <w:pPr>
      <w:ind w:leftChars="400" w:left="840"/>
    </w:pPr>
  </w:style>
  <w:style w:type="character" w:styleId="a9">
    <w:name w:val="annotation reference"/>
    <w:basedOn w:val="a0"/>
    <w:rsid w:val="00B86DBF"/>
    <w:rPr>
      <w:sz w:val="18"/>
      <w:szCs w:val="18"/>
    </w:rPr>
  </w:style>
  <w:style w:type="paragraph" w:styleId="aa">
    <w:name w:val="annotation text"/>
    <w:basedOn w:val="a"/>
    <w:link w:val="ab"/>
    <w:rsid w:val="00B86DBF"/>
    <w:pPr>
      <w:jc w:val="left"/>
    </w:pPr>
  </w:style>
  <w:style w:type="character" w:customStyle="1" w:styleId="ab">
    <w:name w:val="コメント文字列 (文字)"/>
    <w:basedOn w:val="a0"/>
    <w:link w:val="aa"/>
    <w:rsid w:val="00B86DBF"/>
    <w:rPr>
      <w:kern w:val="2"/>
      <w:sz w:val="24"/>
    </w:rPr>
  </w:style>
  <w:style w:type="paragraph" w:styleId="ac">
    <w:name w:val="annotation subject"/>
    <w:basedOn w:val="aa"/>
    <w:next w:val="aa"/>
    <w:link w:val="ad"/>
    <w:rsid w:val="00B86DBF"/>
    <w:rPr>
      <w:b/>
      <w:bCs/>
    </w:rPr>
  </w:style>
  <w:style w:type="character" w:customStyle="1" w:styleId="ad">
    <w:name w:val="コメント内容 (文字)"/>
    <w:basedOn w:val="ab"/>
    <w:link w:val="ac"/>
    <w:rsid w:val="00B86DBF"/>
    <w:rPr>
      <w:b/>
      <w:bCs/>
      <w:kern w:val="2"/>
      <w:sz w:val="24"/>
    </w:rPr>
  </w:style>
  <w:style w:type="character" w:customStyle="1" w:styleId="a6">
    <w:name w:val="フッター (文字)"/>
    <w:basedOn w:val="a0"/>
    <w:link w:val="a5"/>
    <w:uiPriority w:val="99"/>
    <w:rsid w:val="00785F84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0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E44612B749DA843A58A5B6EF5958D0F" ma:contentTypeVersion="14" ma:contentTypeDescription="新しいドキュメントを作成します。" ma:contentTypeScope="" ma:versionID="fa2995dc2992ba7d1b43f9ce7565e2d2">
  <xsd:schema xmlns:xsd="http://www.w3.org/2001/XMLSchema" xmlns:xs="http://www.w3.org/2001/XMLSchema" xmlns:p="http://schemas.microsoft.com/office/2006/metadata/properties" xmlns:ns3="9f7ad151-f813-4cf2-b65f-12034e3a9bca" xmlns:ns4="ad8f79b2-322d-4c43-bfc0-b69f9f82a610" targetNamespace="http://schemas.microsoft.com/office/2006/metadata/properties" ma:root="true" ma:fieldsID="314ff123c1e3209dcebe3791a4e8f6f7" ns3:_="" ns4:_="">
    <xsd:import namespace="9f7ad151-f813-4cf2-b65f-12034e3a9bca"/>
    <xsd:import namespace="ad8f79b2-322d-4c43-bfc0-b69f9f82a6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ad151-f813-4cf2-b65f-12034e3a9b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f79b2-322d-4c43-bfc0-b69f9f82a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72519-671D-4F7A-952B-9AAFCF32E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ad151-f813-4cf2-b65f-12034e3a9bca"/>
    <ds:schemaRef ds:uri="ad8f79b2-322d-4c43-bfc0-b69f9f82a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50D263-0DC8-4DE7-AA45-FC53F588EA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D6FB46-3529-4F09-A2F5-90AD33E326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F12495-89C5-4390-AC76-7BD683202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自己申告書</vt:lpstr>
      <vt:lpstr>自己申告書</vt:lpstr>
    </vt:vector>
  </TitlesOfParts>
  <Company>技術情報課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自己申告書</dc:title>
  <dc:creator>国際協力総合研修所</dc:creator>
  <cp:lastModifiedBy>Suzuki, Emiko[鈴木 恵美子]</cp:lastModifiedBy>
  <cp:revision>2</cp:revision>
  <cp:lastPrinted>2016-10-27T09:11:00Z</cp:lastPrinted>
  <dcterms:created xsi:type="dcterms:W3CDTF">2026-04-03T01:06:00Z</dcterms:created>
  <dcterms:modified xsi:type="dcterms:W3CDTF">2026-04-03T01:06:00Z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0x0101001E44612B749DA843A58A5B6EF5958D0F</vt:lpwstr>
  </property>
</Properties>
</file>