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B51F" w14:textId="77777777" w:rsidR="00550964" w:rsidRPr="0059797A" w:rsidRDefault="00550964">
      <w:pPr>
        <w:jc w:val="center"/>
        <w:rPr>
          <w:rFonts w:ascii="ＭＳ 明朝" w:eastAsia="ＭＳ 明朝" w:hAnsi="ＭＳ Ｐゴシック" w:hint="eastAsia"/>
          <w:sz w:val="32"/>
        </w:rPr>
      </w:pPr>
      <w:r w:rsidRPr="0059797A">
        <w:rPr>
          <w:rFonts w:ascii="ＭＳ 明朝" w:eastAsia="ＭＳ 明朝" w:hAnsi="ＭＳ Ｐゴシック" w:hint="eastAsia"/>
          <w:sz w:val="32"/>
        </w:rPr>
        <w:t>教育訓練手当</w:t>
      </w:r>
      <w:r w:rsidR="00593257" w:rsidRPr="0059797A">
        <w:rPr>
          <w:rFonts w:ascii="ＭＳ 明朝" w:eastAsia="ＭＳ 明朝" w:hAnsi="ＭＳ Ｐゴシック" w:hint="eastAsia"/>
          <w:sz w:val="32"/>
        </w:rPr>
        <w:t>支給</w:t>
      </w:r>
      <w:r w:rsidRPr="0059797A">
        <w:rPr>
          <w:rFonts w:ascii="ＭＳ 明朝" w:eastAsia="ＭＳ 明朝" w:hAnsi="ＭＳ Ｐゴシック" w:hint="eastAsia"/>
          <w:sz w:val="32"/>
        </w:rPr>
        <w:t>申請書</w:t>
      </w:r>
    </w:p>
    <w:p w14:paraId="126E58FB" w14:textId="77777777" w:rsidR="00550964" w:rsidRPr="0059797A" w:rsidRDefault="00550964">
      <w:pPr>
        <w:rPr>
          <w:rFonts w:ascii="ＭＳ 明朝" w:eastAsia="ＭＳ 明朝" w:hAnsi="ＭＳ Ｐゴシック" w:hint="eastAsia"/>
        </w:rPr>
      </w:pPr>
    </w:p>
    <w:p w14:paraId="2E584C42" w14:textId="77777777" w:rsidR="00550964" w:rsidRPr="0059797A" w:rsidRDefault="00550964">
      <w:pPr>
        <w:rPr>
          <w:rFonts w:ascii="ＭＳ 明朝" w:eastAsia="ＭＳ 明朝" w:hAnsi="ＭＳ Ｐゴシック" w:hint="eastAsia"/>
        </w:rPr>
      </w:pPr>
      <w:r w:rsidRPr="0059797A">
        <w:rPr>
          <w:rFonts w:ascii="ＭＳ 明朝" w:eastAsia="ＭＳ 明朝" w:hAnsi="ＭＳ Ｐゴシック" w:hint="eastAsia"/>
        </w:rPr>
        <w:t>独立行政法人国際協力機構</w:t>
      </w:r>
    </w:p>
    <w:p w14:paraId="0C7246DD" w14:textId="77777777" w:rsidR="00550964" w:rsidRPr="0059797A" w:rsidRDefault="00FE44EE">
      <w:pPr>
        <w:rPr>
          <w:rFonts w:ascii="ＭＳ 明朝" w:eastAsia="ＭＳ 明朝" w:hAnsi="ＭＳ Ｐゴシック" w:hint="eastAsia"/>
        </w:rPr>
      </w:pPr>
      <w:r w:rsidRPr="00FC53C7">
        <w:rPr>
          <w:rFonts w:ascii="ＭＳ 明朝" w:eastAsia="ＭＳ 明朝" w:hAnsi="ＭＳ Ｐゴシック" w:hint="eastAsia"/>
          <w:w w:val="92"/>
          <w:kern w:val="0"/>
          <w:fitText w:val="2880" w:id="-1549536766"/>
        </w:rPr>
        <w:t>青年海外協力隊事務局長</w:t>
      </w:r>
      <w:r w:rsidR="003B5766" w:rsidRPr="00FC53C7">
        <w:rPr>
          <w:rFonts w:ascii="ＭＳ 明朝" w:eastAsia="ＭＳ 明朝" w:hAnsi="ＭＳ Ｐゴシック" w:hint="eastAsia"/>
          <w:w w:val="92"/>
          <w:kern w:val="0"/>
          <w:fitText w:val="2880" w:id="-1549536766"/>
        </w:rPr>
        <w:t xml:space="preserve">　</w:t>
      </w:r>
      <w:r w:rsidR="003B5766" w:rsidRPr="00FC53C7">
        <w:rPr>
          <w:rFonts w:ascii="ＭＳ 明朝" w:eastAsia="ＭＳ 明朝" w:hAnsi="ＭＳ Ｐゴシック" w:hint="eastAsia"/>
          <w:spacing w:val="4"/>
          <w:w w:val="92"/>
          <w:kern w:val="0"/>
          <w:fitText w:val="2880" w:id="-1549536766"/>
        </w:rPr>
        <w:t>殿</w:t>
      </w:r>
    </w:p>
    <w:p w14:paraId="17153952" w14:textId="77777777" w:rsidR="00550964" w:rsidRPr="0059797A" w:rsidRDefault="00550964">
      <w:pPr>
        <w:rPr>
          <w:rFonts w:ascii="ＭＳ 明朝" w:eastAsia="ＭＳ 明朝" w:hAnsi="ＭＳ Ｐゴシック" w:hint="eastAsia"/>
        </w:rPr>
      </w:pPr>
    </w:p>
    <w:p w14:paraId="2444B8A3" w14:textId="77777777" w:rsidR="00550964" w:rsidRPr="0059797A" w:rsidRDefault="00550964" w:rsidP="00C25A4B">
      <w:pPr>
        <w:rPr>
          <w:rFonts w:ascii="ＭＳ 明朝" w:eastAsia="ＭＳ 明朝" w:hAnsi="ＭＳ Ｐゴシック" w:hint="eastAsia"/>
          <w:u w:val="single"/>
        </w:rPr>
      </w:pPr>
      <w:r w:rsidRPr="00C25A4B">
        <w:rPr>
          <w:rFonts w:ascii="ＭＳ 明朝" w:eastAsia="ＭＳ 明朝" w:hAnsi="ＭＳ Ｐゴシック" w:hint="eastAsia"/>
          <w:sz w:val="21"/>
        </w:rPr>
        <w:t xml:space="preserve">　</w:t>
      </w:r>
      <w:r w:rsidRPr="006564D6">
        <w:rPr>
          <w:rFonts w:ascii="ＭＳ 明朝" w:eastAsia="ＭＳ 明朝" w:hAnsi="ＭＳ Ｐゴシック" w:hint="eastAsia"/>
          <w:spacing w:val="27"/>
          <w:kern w:val="0"/>
          <w:sz w:val="21"/>
          <w:fitText w:val="7872" w:id="-1185167616"/>
        </w:rPr>
        <w:t>下記のとおり必要書類を添えて教育訓練手当の</w:t>
      </w:r>
      <w:r w:rsidR="0057470F" w:rsidRPr="006564D6">
        <w:rPr>
          <w:rFonts w:ascii="ＭＳ 明朝" w:eastAsia="ＭＳ 明朝" w:hAnsi="ＭＳ Ｐゴシック" w:hint="eastAsia"/>
          <w:spacing w:val="27"/>
          <w:kern w:val="0"/>
          <w:sz w:val="21"/>
          <w:fitText w:val="7872" w:id="-1185167616"/>
        </w:rPr>
        <w:t>支給</w:t>
      </w:r>
      <w:r w:rsidR="00F00EB5" w:rsidRPr="006564D6">
        <w:rPr>
          <w:rFonts w:ascii="ＭＳ 明朝" w:eastAsia="ＭＳ 明朝" w:hAnsi="ＭＳ Ｐゴシック" w:hint="eastAsia"/>
          <w:spacing w:val="27"/>
          <w:kern w:val="0"/>
          <w:sz w:val="21"/>
          <w:fitText w:val="7872" w:id="-1185167616"/>
        </w:rPr>
        <w:t>を申請</w:t>
      </w:r>
      <w:r w:rsidRPr="006564D6">
        <w:rPr>
          <w:rFonts w:ascii="ＭＳ 明朝" w:eastAsia="ＭＳ 明朝" w:hAnsi="ＭＳ Ｐゴシック" w:hint="eastAsia"/>
          <w:spacing w:val="27"/>
          <w:kern w:val="0"/>
          <w:sz w:val="21"/>
          <w:fitText w:val="7872" w:id="-1185167616"/>
        </w:rPr>
        <w:t>します</w:t>
      </w:r>
      <w:r w:rsidRPr="006564D6">
        <w:rPr>
          <w:rFonts w:ascii="ＭＳ 明朝" w:eastAsia="ＭＳ 明朝" w:hAnsi="ＭＳ Ｐゴシック" w:hint="eastAsia"/>
          <w:spacing w:val="3"/>
          <w:kern w:val="0"/>
          <w:sz w:val="21"/>
          <w:fitText w:val="7872" w:id="-1185167616"/>
        </w:rPr>
        <w:t>。</w:t>
      </w:r>
      <w:r w:rsidR="00872434" w:rsidRPr="00C25A4B">
        <w:rPr>
          <w:rFonts w:ascii="ＭＳ 明朝" w:eastAsia="ＭＳ 明朝" w:hAnsi="ＭＳ Ｐゴシック" w:hint="eastAsia"/>
          <w:kern w:val="0"/>
          <w:sz w:val="21"/>
        </w:rPr>
        <w:t>なお、</w:t>
      </w:r>
      <w:r w:rsidR="00E11841" w:rsidRPr="00C25A4B">
        <w:rPr>
          <w:rFonts w:ascii="ＭＳ 明朝" w:eastAsia="ＭＳ 明朝" w:hAnsi="ＭＳ Ｐゴシック" w:hint="eastAsia"/>
          <w:kern w:val="0"/>
          <w:sz w:val="21"/>
        </w:rPr>
        <w:t>支給を受けた場合には、</w:t>
      </w:r>
      <w:r w:rsidR="00775A5E" w:rsidRPr="00C25A4B">
        <w:rPr>
          <w:rFonts w:ascii="ＭＳ 明朝" w:eastAsia="ＭＳ 明朝" w:hAnsi="ＭＳ Ｐゴシック" w:hint="eastAsia"/>
          <w:kern w:val="0"/>
          <w:sz w:val="21"/>
        </w:rPr>
        <w:t>今後</w:t>
      </w:r>
      <w:r w:rsidR="0022512E" w:rsidRPr="00C25A4B">
        <w:rPr>
          <w:rFonts w:ascii="ＭＳ 明朝" w:eastAsia="ＭＳ 明朝" w:hAnsi="ＭＳ Ｐゴシック" w:hint="eastAsia"/>
          <w:sz w:val="21"/>
        </w:rPr>
        <w:t>JICA</w:t>
      </w:r>
      <w:r w:rsidR="00E11841" w:rsidRPr="00C25A4B">
        <w:rPr>
          <w:rFonts w:ascii="ＭＳ 明朝" w:eastAsia="ＭＳ 明朝" w:hAnsi="ＭＳ Ｐゴシック" w:hint="eastAsia"/>
          <w:sz w:val="21"/>
        </w:rPr>
        <w:t>が実施する本手当</w:t>
      </w:r>
      <w:r w:rsidR="005F0DD9" w:rsidRPr="00C25A4B">
        <w:rPr>
          <w:rFonts w:ascii="ＭＳ 明朝" w:eastAsia="ＭＳ 明朝" w:hAnsi="ＭＳ Ｐゴシック" w:hint="eastAsia"/>
          <w:sz w:val="21"/>
        </w:rPr>
        <w:t>に係る</w:t>
      </w:r>
      <w:r w:rsidR="00775A5E" w:rsidRPr="00C25A4B">
        <w:rPr>
          <w:rFonts w:ascii="ＭＳ 明朝" w:eastAsia="ＭＳ 明朝" w:hAnsi="ＭＳ Ｐゴシック" w:hint="eastAsia"/>
          <w:sz w:val="21"/>
        </w:rPr>
        <w:t>アンケート等に協力するこ</w:t>
      </w:r>
      <w:r w:rsidR="00F00EB5">
        <w:rPr>
          <w:rFonts w:ascii="ＭＳ 明朝" w:eastAsia="ＭＳ 明朝" w:hAnsi="ＭＳ Ｐゴシック" w:hint="eastAsia"/>
          <w:sz w:val="21"/>
        </w:rPr>
        <w:t>ととし、また、虚偽の申請、不正行為をした場合には手当金を返金</w:t>
      </w:r>
      <w:r w:rsidR="00775A5E" w:rsidRPr="00C25A4B">
        <w:rPr>
          <w:rFonts w:ascii="ＭＳ 明朝" w:eastAsia="ＭＳ 明朝" w:hAnsi="ＭＳ Ｐゴシック" w:hint="eastAsia"/>
          <w:sz w:val="21"/>
        </w:rPr>
        <w:t>します。</w:t>
      </w:r>
    </w:p>
    <w:p w14:paraId="7B6C0161" w14:textId="77777777" w:rsidR="00550964" w:rsidRPr="0059797A" w:rsidRDefault="00550964" w:rsidP="00922630">
      <w:pPr>
        <w:tabs>
          <w:tab w:val="left" w:pos="9072"/>
        </w:tabs>
        <w:ind w:right="-2" w:firstLineChars="2650" w:firstLine="6360"/>
        <w:rPr>
          <w:rFonts w:ascii="ＭＳ 明朝" w:eastAsia="ＭＳ 明朝" w:hAnsi="ＭＳ Ｐゴシック" w:hint="eastAsia"/>
          <w:u w:val="single"/>
        </w:rPr>
      </w:pPr>
      <w:r w:rsidRPr="0059797A">
        <w:rPr>
          <w:rFonts w:ascii="ＭＳ 明朝" w:eastAsia="ＭＳ 明朝" w:hAnsi="ＭＳ Ｐゴシック" w:hint="eastAsia"/>
          <w:u w:val="single"/>
        </w:rPr>
        <w:t>氏名</w:t>
      </w:r>
      <w:r w:rsidR="004142B3">
        <w:rPr>
          <w:rFonts w:ascii="ＭＳ 明朝" w:eastAsia="ＭＳ 明朝" w:hAnsi="ＭＳ Ｐゴシック" w:hint="eastAsia"/>
          <w:u w:val="single"/>
        </w:rPr>
        <w:t xml:space="preserve">    </w:t>
      </w:r>
      <w:r w:rsidR="002C4B57">
        <w:rPr>
          <w:rFonts w:ascii="ＭＳ 明朝" w:eastAsia="ＭＳ 明朝" w:hAnsi="ＭＳ Ｐゴシック" w:hint="eastAsia"/>
          <w:u w:val="single"/>
        </w:rPr>
        <w:t xml:space="preserve">　</w:t>
      </w:r>
      <w:r w:rsidR="00722EE6">
        <w:rPr>
          <w:rFonts w:ascii="ＭＳ 明朝" w:eastAsia="ＭＳ 明朝" w:hAnsi="ＭＳ Ｐゴシック" w:hint="eastAsia"/>
          <w:u w:val="single"/>
        </w:rPr>
        <w:t xml:space="preserve">　　　　</w:t>
      </w:r>
      <w:r w:rsidR="00CA76BB">
        <w:rPr>
          <w:rFonts w:ascii="ＭＳ 明朝" w:eastAsia="ＭＳ 明朝" w:hAnsi="ＭＳ Ｐゴシック" w:hint="eastAsia"/>
          <w:u w:val="single"/>
        </w:rPr>
        <w:t xml:space="preserve">　　</w:t>
      </w:r>
      <w:r w:rsidR="004142B3">
        <w:rPr>
          <w:rFonts w:ascii="ＭＳ 明朝" w:eastAsia="ＭＳ 明朝" w:hAnsi="ＭＳ Ｐゴシック" w:hint="eastAsia"/>
          <w:u w:val="single"/>
        </w:rPr>
        <w:t xml:space="preserve"> </w:t>
      </w:r>
      <w:r w:rsidR="00922630">
        <w:rPr>
          <w:rFonts w:ascii="ＭＳ 明朝" w:eastAsia="ＭＳ 明朝" w:hAnsi="ＭＳ Ｐゴシック" w:hint="eastAsia"/>
          <w:u w:val="single"/>
        </w:rPr>
        <w:t xml:space="preserve">　　</w:t>
      </w:r>
    </w:p>
    <w:p w14:paraId="797DE0F8" w14:textId="77777777" w:rsidR="00C25A4B" w:rsidRPr="00090052" w:rsidRDefault="00550964" w:rsidP="00090052">
      <w:pPr>
        <w:pStyle w:val="a3"/>
        <w:rPr>
          <w:rFonts w:ascii="ＭＳ 明朝" w:eastAsia="ＭＳ 明朝" w:hAnsi="ＭＳ Ｐゴシック" w:hint="eastAsia"/>
        </w:rPr>
      </w:pPr>
      <w:r w:rsidRPr="0059797A">
        <w:rPr>
          <w:rFonts w:ascii="ＭＳ 明朝" w:eastAsia="ＭＳ 明朝" w:hAnsi="ＭＳ Ｐゴシック" w:hint="eastAsia"/>
        </w:rPr>
        <w:t>記</w:t>
      </w:r>
    </w:p>
    <w:tbl>
      <w:tblPr>
        <w:tblW w:w="10794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9"/>
        <w:gridCol w:w="123"/>
        <w:gridCol w:w="425"/>
        <w:gridCol w:w="617"/>
        <w:gridCol w:w="389"/>
        <w:gridCol w:w="134"/>
        <w:gridCol w:w="640"/>
        <w:gridCol w:w="708"/>
        <w:gridCol w:w="1200"/>
        <w:gridCol w:w="312"/>
        <w:gridCol w:w="32"/>
        <w:gridCol w:w="507"/>
        <w:gridCol w:w="195"/>
        <w:gridCol w:w="654"/>
        <w:gridCol w:w="50"/>
        <w:gridCol w:w="663"/>
        <w:gridCol w:w="222"/>
        <w:gridCol w:w="203"/>
        <w:gridCol w:w="144"/>
        <w:gridCol w:w="139"/>
        <w:gridCol w:w="144"/>
        <w:gridCol w:w="425"/>
        <w:gridCol w:w="313"/>
        <w:gridCol w:w="112"/>
        <w:gridCol w:w="21"/>
        <w:gridCol w:w="404"/>
        <w:gridCol w:w="426"/>
        <w:gridCol w:w="425"/>
        <w:gridCol w:w="28"/>
        <w:tblGridChange w:id="0">
          <w:tblGrid>
            <w:gridCol w:w="1139"/>
            <w:gridCol w:w="123"/>
            <w:gridCol w:w="425"/>
            <w:gridCol w:w="617"/>
            <w:gridCol w:w="389"/>
            <w:gridCol w:w="134"/>
            <w:gridCol w:w="640"/>
            <w:gridCol w:w="708"/>
            <w:gridCol w:w="1200"/>
            <w:gridCol w:w="312"/>
            <w:gridCol w:w="32"/>
            <w:gridCol w:w="507"/>
            <w:gridCol w:w="195"/>
            <w:gridCol w:w="654"/>
            <w:gridCol w:w="50"/>
            <w:gridCol w:w="663"/>
            <w:gridCol w:w="222"/>
            <w:gridCol w:w="203"/>
            <w:gridCol w:w="144"/>
            <w:gridCol w:w="139"/>
            <w:gridCol w:w="144"/>
            <w:gridCol w:w="425"/>
            <w:gridCol w:w="313"/>
            <w:gridCol w:w="112"/>
            <w:gridCol w:w="21"/>
            <w:gridCol w:w="404"/>
            <w:gridCol w:w="426"/>
            <w:gridCol w:w="425"/>
            <w:gridCol w:w="28"/>
          </w:tblGrid>
        </w:tblGridChange>
      </w:tblGrid>
      <w:tr w:rsidR="00C87EB8" w:rsidRPr="00722EE6" w14:paraId="4A9BDC68" w14:textId="77777777" w:rsidTr="00FC53C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68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C7850" w14:textId="77777777" w:rsidR="00C87EB8" w:rsidRPr="00722EE6" w:rsidRDefault="00C87EB8" w:rsidP="00C87EB8">
            <w:pPr>
              <w:snapToGrid w:val="0"/>
              <w:jc w:val="center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派 遣</w:t>
            </w: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</w: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国</w:t>
            </w:r>
          </w:p>
        </w:tc>
        <w:tc>
          <w:tcPr>
            <w:tcW w:w="1782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E107665" w14:textId="77777777" w:rsidR="00C87EB8" w:rsidRPr="00722EE6" w:rsidRDefault="00C87EB8" w:rsidP="00C87EB8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89AD8BC" w14:textId="77777777" w:rsidR="00C87EB8" w:rsidRPr="00722EE6" w:rsidRDefault="00C87EB8" w:rsidP="00C87EB8">
            <w:pPr>
              <w:widowControl/>
              <w:jc w:val="center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職</w:t>
            </w: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</w: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種</w:t>
            </w:r>
          </w:p>
        </w:tc>
        <w:tc>
          <w:tcPr>
            <w:tcW w:w="2247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779682F" w14:textId="77777777" w:rsidR="00C87EB8" w:rsidRPr="00722EE6" w:rsidRDefault="00C87EB8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79E9C47" w14:textId="77777777" w:rsidR="00C87EB8" w:rsidRPr="00722EE6" w:rsidRDefault="00C87EB8" w:rsidP="00C87EB8">
            <w:pPr>
              <w:snapToGrid w:val="0"/>
              <w:jc w:val="center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隊 次</w:t>
            </w:r>
          </w:p>
        </w:tc>
        <w:tc>
          <w:tcPr>
            <w:tcW w:w="1233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ADE3B65" w14:textId="77777777" w:rsidR="00C87EB8" w:rsidRPr="00722EE6" w:rsidRDefault="00C87EB8" w:rsidP="00C87EB8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  <w:tc>
          <w:tcPr>
            <w:tcW w:w="1021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993EDF" w14:textId="77777777" w:rsidR="00C87EB8" w:rsidRPr="00733DDD" w:rsidRDefault="00090052" w:rsidP="00C87EB8">
            <w:pPr>
              <w:snapToGrid w:val="0"/>
              <w:jc w:val="center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33DDD">
              <w:rPr>
                <w:rFonts w:ascii="ＭＳ 明朝" w:eastAsia="ＭＳ 明朝" w:hAnsi="ＭＳ Ｐゴシック" w:hint="eastAsia"/>
                <w:sz w:val="18"/>
                <w:szCs w:val="18"/>
              </w:rPr>
              <w:t>派遣終了</w:t>
            </w:r>
            <w:r w:rsidR="00C87EB8" w:rsidRPr="00733DDD">
              <w:rPr>
                <w:rFonts w:ascii="ＭＳ 明朝" w:eastAsia="ＭＳ 明朝" w:hAnsi="ＭＳ Ｐゴシック" w:hint="eastAsia"/>
                <w:sz w:val="18"/>
                <w:szCs w:val="18"/>
              </w:rPr>
              <w:t>日</w:t>
            </w:r>
          </w:p>
          <w:p w14:paraId="440DDF28" w14:textId="77777777" w:rsidR="003026D2" w:rsidRPr="00722EE6" w:rsidRDefault="003026D2" w:rsidP="00C87EB8">
            <w:pPr>
              <w:snapToGrid w:val="0"/>
              <w:jc w:val="center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>
              <w:rPr>
                <w:rFonts w:ascii="ＭＳ 明朝" w:eastAsia="ＭＳ 明朝" w:hAnsi="ＭＳ Ｐゴシック" w:hint="eastAsia"/>
                <w:sz w:val="14"/>
                <w:szCs w:val="18"/>
              </w:rPr>
              <w:t>(</w:t>
            </w:r>
            <w:r w:rsidRPr="003026D2">
              <w:rPr>
                <w:rFonts w:ascii="ＭＳ 明朝" w:eastAsia="ＭＳ 明朝" w:hAnsi="ＭＳ Ｐゴシック" w:hint="eastAsia"/>
                <w:sz w:val="14"/>
                <w:szCs w:val="18"/>
              </w:rPr>
              <w:t>年/月/日</w:t>
            </w:r>
            <w:r>
              <w:rPr>
                <w:rFonts w:ascii="ＭＳ 明朝" w:eastAsia="ＭＳ 明朝" w:hAnsi="ＭＳ Ｐゴシック" w:hint="eastAsia"/>
                <w:sz w:val="14"/>
                <w:szCs w:val="18"/>
              </w:rPr>
              <w:t>)</w:t>
            </w:r>
          </w:p>
        </w:tc>
        <w:tc>
          <w:tcPr>
            <w:tcW w:w="1412" w:type="dxa"/>
            <w:gridSpan w:val="6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36DBD1" w14:textId="77777777" w:rsidR="00C87EB8" w:rsidRPr="00722EE6" w:rsidRDefault="00C87EB8" w:rsidP="00C87EB8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</w:tr>
      <w:tr w:rsidR="00550964" w:rsidRPr="00722EE6" w14:paraId="5D85AC78" w14:textId="77777777" w:rsidTr="00FC53C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698" w:type="dxa"/>
            <w:gridSpan w:val="5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86368CE" w14:textId="77777777" w:rsidR="00550964" w:rsidRPr="00722EE6" w:rsidRDefault="00550964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 </w:t>
            </w:r>
            <w:r w:rsid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本 人 連 絡 先</w:t>
            </w:r>
          </w:p>
        </w:tc>
        <w:tc>
          <w:tcPr>
            <w:tcW w:w="8096" w:type="dxa"/>
            <w:gridSpan w:val="24"/>
            <w:tcBorders>
              <w:top w:val="single" w:sz="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8B89DAB" w14:textId="77777777" w:rsidR="00550964" w:rsidRPr="00722EE6" w:rsidRDefault="00550964" w:rsidP="00C25A4B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〒</w:t>
            </w:r>
            <w:bookmarkStart w:id="1" w:name="Text43"/>
            <w:r w:rsidR="002C4B57"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2C4B57"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FORMTEXT </w:instrText>
            </w:r>
            <w:r w:rsidR="002C4B57" w:rsidRPr="00722EE6">
              <w:rPr>
                <w:rFonts w:ascii="ＭＳ 明朝" w:eastAsia="ＭＳ 明朝" w:hAnsi="ＭＳ Ｐゴシック"/>
                <w:sz w:val="18"/>
                <w:szCs w:val="18"/>
              </w:rPr>
            </w:r>
            <w:r w:rsidR="002C4B57"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separate"/>
            </w:r>
            <w:r w:rsidR="002C4B57"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="002C4B57"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="002C4B57"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="002C4B57"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="002C4B57"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="002C4B57"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end"/>
            </w:r>
            <w:bookmarkEnd w:id="1"/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t>—</w:t>
            </w:r>
            <w:bookmarkStart w:id="2" w:name="Text44"/>
            <w:r w:rsidR="002C4B57"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2C4B57"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FORMTEXT </w:instrText>
            </w:r>
            <w:r w:rsidR="002C4B57" w:rsidRPr="00722EE6">
              <w:rPr>
                <w:rFonts w:ascii="ＭＳ 明朝" w:eastAsia="ＭＳ 明朝" w:hAnsi="ＭＳ Ｐゴシック"/>
                <w:sz w:val="18"/>
                <w:szCs w:val="18"/>
              </w:rPr>
            </w:r>
            <w:r w:rsidR="002C4B57"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separate"/>
            </w:r>
            <w:r w:rsidR="002C4B57"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="002C4B57"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="002C4B57"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="002C4B57"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="002C4B57"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="002C4B57"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end"/>
            </w:r>
            <w:bookmarkEnd w:id="2"/>
          </w:p>
        </w:tc>
      </w:tr>
      <w:tr w:rsidR="00550964" w:rsidRPr="00722EE6" w14:paraId="0246F4A2" w14:textId="77777777" w:rsidTr="00FC53C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69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366177" w14:textId="77777777" w:rsidR="00550964" w:rsidRPr="00722EE6" w:rsidRDefault="00550964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  <w:tc>
          <w:tcPr>
            <w:tcW w:w="8096" w:type="dxa"/>
            <w:gridSpan w:val="24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460551" w14:textId="77777777" w:rsidR="00550964" w:rsidRPr="00722EE6" w:rsidRDefault="00550964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TEL:</w:t>
            </w:r>
            <w:r w:rsidR="00722EE6"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</w:t>
            </w:r>
            <w:r w:rsidR="008071D0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　　　　　　　　　　　　　/ Mail:</w:t>
            </w:r>
          </w:p>
        </w:tc>
      </w:tr>
      <w:tr w:rsidR="00BE271C" w:rsidRPr="00722EE6" w14:paraId="2F5F7D54" w14:textId="77777777" w:rsidTr="00FC53C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2698" w:type="dxa"/>
            <w:gridSpan w:val="5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723963B" w14:textId="77777777" w:rsidR="00BE271C" w:rsidRPr="00722EE6" w:rsidRDefault="00BE271C" w:rsidP="00B63A03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 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begin"/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eq \o\ad(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instrText>教育訓練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>,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instrText xml:space="preserve">　　　　　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>)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end"/>
            </w:r>
          </w:p>
          <w:p w14:paraId="2B475C29" w14:textId="77777777" w:rsidR="00BE271C" w:rsidRPr="00722EE6" w:rsidRDefault="00BE271C" w:rsidP="00B63A03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 機関所在地</w:t>
            </w:r>
          </w:p>
        </w:tc>
        <w:tc>
          <w:tcPr>
            <w:tcW w:w="8096" w:type="dxa"/>
            <w:gridSpan w:val="24"/>
            <w:tcBorders>
              <w:top w:val="single" w:sz="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BA74BB6" w14:textId="77777777" w:rsidR="00BE271C" w:rsidRDefault="00BE271C" w:rsidP="00C25A4B">
            <w:pPr>
              <w:snapToGrid w:val="0"/>
              <w:rPr>
                <w:rFonts w:ascii="ＭＳ 明朝" w:eastAsia="ＭＳ 明朝" w:hAnsi="ＭＳ Ｐゴシック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〒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FORMTEXT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end"/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t>—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FORMTEXT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end"/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instrText>FORMTEXT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end"/>
            </w:r>
          </w:p>
          <w:p w14:paraId="0C107583" w14:textId="77777777" w:rsidR="00370364" w:rsidRDefault="00370364" w:rsidP="00FC53C7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  <w:p w14:paraId="6E78E7BF" w14:textId="77777777" w:rsidR="005C35D9" w:rsidRPr="00722EE6" w:rsidRDefault="005C35D9" w:rsidP="00F060EB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TEL:</w:t>
            </w:r>
          </w:p>
        </w:tc>
      </w:tr>
      <w:tr w:rsidR="00F456D4" w:rsidRPr="00722EE6" w14:paraId="4A8F4897" w14:textId="77777777" w:rsidTr="00FC53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7CB90" w14:textId="77777777" w:rsidR="00F456D4" w:rsidRPr="00722EE6" w:rsidRDefault="00F456D4" w:rsidP="003026D2">
            <w:pPr>
              <w:snapToGrid w:val="0"/>
              <w:rPr>
                <w:rFonts w:ascii="ＭＳ 明朝" w:eastAsia="ＭＳ 明朝" w:hAnsi="ＭＳ Ｐゴシック" w:hint="eastAsia"/>
                <w:color w:val="000000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color w:val="000000"/>
                <w:sz w:val="18"/>
                <w:szCs w:val="18"/>
              </w:rPr>
              <w:t xml:space="preserve">　教育訓練機関名</w:t>
            </w:r>
          </w:p>
        </w:tc>
        <w:tc>
          <w:tcPr>
            <w:tcW w:w="8096" w:type="dxa"/>
            <w:gridSpan w:val="24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C296187" w14:textId="77777777" w:rsidR="00F456D4" w:rsidRPr="00690222" w:rsidRDefault="00F456D4" w:rsidP="003026D2">
            <w:pPr>
              <w:snapToGrid w:val="0"/>
              <w:rPr>
                <w:rFonts w:ascii="ＭＳ 明朝" w:eastAsia="ＭＳ 明朝" w:hAnsi="ＭＳ Ｐゴシック" w:hint="eastAsia"/>
                <w:color w:val="0070C0"/>
                <w:sz w:val="18"/>
                <w:szCs w:val="18"/>
              </w:rPr>
            </w:pPr>
          </w:p>
        </w:tc>
      </w:tr>
      <w:tr w:rsidR="00F456D4" w:rsidRPr="00722EE6" w14:paraId="6E02E45D" w14:textId="77777777" w:rsidTr="00FC53C7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698" w:type="dxa"/>
            <w:gridSpan w:val="5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5E0ACCF" w14:textId="77777777" w:rsidR="00F456D4" w:rsidRPr="00722EE6" w:rsidRDefault="00F456D4" w:rsidP="00F456D4">
            <w:pPr>
              <w:snapToGrid w:val="0"/>
              <w:rPr>
                <w:rFonts w:ascii="ＭＳ 明朝" w:eastAsia="ＭＳ 明朝" w:hAnsi="ＭＳ Ｐゴシック" w:hint="eastAsia"/>
                <w:color w:val="000000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color w:val="000000"/>
                <w:sz w:val="18"/>
                <w:szCs w:val="18"/>
              </w:rPr>
              <w:t xml:space="preserve">　教育訓練講座名</w:t>
            </w:r>
          </w:p>
        </w:tc>
        <w:tc>
          <w:tcPr>
            <w:tcW w:w="4386" w:type="dxa"/>
            <w:gridSpan w:val="9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75266E0" w14:textId="77777777" w:rsidR="00F456D4" w:rsidRPr="00722EE6" w:rsidRDefault="00F456D4" w:rsidP="00F456D4">
            <w:pPr>
              <w:snapToGrid w:val="0"/>
              <w:rPr>
                <w:rFonts w:ascii="ＭＳ 明朝" w:eastAsia="ＭＳ 明朝" w:hAnsi="ＭＳ Ｐ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418BF2" w14:textId="77777777" w:rsidR="0091187C" w:rsidRDefault="006E4D82" w:rsidP="00FC53C7">
            <w:pPr>
              <w:snapToGrid w:val="0"/>
              <w:ind w:firstLineChars="100" w:firstLine="180"/>
              <w:rPr>
                <w:rFonts w:ascii="ＭＳ 明朝" w:eastAsia="ＭＳ 明朝" w:hAnsi="ＭＳ Ｐゴシック"/>
                <w:sz w:val="18"/>
                <w:szCs w:val="18"/>
              </w:rPr>
            </w:pPr>
            <w:r w:rsidRPr="00733DDD">
              <w:rPr>
                <w:rFonts w:ascii="ＭＳ 明朝" w:eastAsia="ＭＳ 明朝" w:hAnsi="ＭＳ Ｐゴシック" w:hint="eastAsia"/>
                <w:sz w:val="18"/>
                <w:szCs w:val="18"/>
              </w:rPr>
              <w:t>新型コロナ感染拡大による</w:t>
            </w:r>
          </w:p>
          <w:p w14:paraId="50A2A452" w14:textId="77777777" w:rsidR="00F456D4" w:rsidRPr="00733DDD" w:rsidRDefault="006E4D82" w:rsidP="00FC53C7">
            <w:pPr>
              <w:snapToGrid w:val="0"/>
              <w:ind w:firstLineChars="100" w:firstLine="18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33DDD">
              <w:rPr>
                <w:rFonts w:ascii="ＭＳ 明朝" w:eastAsia="ＭＳ 明朝" w:hAnsi="ＭＳ Ｐゴシック" w:hint="eastAsia"/>
                <w:sz w:val="18"/>
                <w:szCs w:val="18"/>
              </w:rPr>
              <w:t>一時帰国・待機</w:t>
            </w:r>
          </w:p>
        </w:tc>
        <w:tc>
          <w:tcPr>
            <w:tcW w:w="1273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A86BCBA" w14:textId="77777777" w:rsidR="00F456D4" w:rsidRPr="00733DDD" w:rsidRDefault="00F456D4" w:rsidP="00F456D4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33DDD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　</w:t>
            </w:r>
            <w:r w:rsidR="00197D20">
              <w:rPr>
                <w:rFonts w:ascii="ＭＳ 明朝" w:eastAsia="ＭＳ 明朝" w:hAnsi="ＭＳ Ｐゴシック" w:hint="eastAsia"/>
                <w:sz w:val="18"/>
                <w:szCs w:val="18"/>
              </w:rPr>
              <w:t>□</w:t>
            </w:r>
            <w:r w:rsidR="00197D20" w:rsidRPr="00733DDD">
              <w:rPr>
                <w:rFonts w:ascii="ＭＳ 明朝" w:eastAsia="ＭＳ 明朝" w:hAnsi="ＭＳ Ｐゴシック" w:hint="eastAsia"/>
                <w:sz w:val="18"/>
                <w:szCs w:val="18"/>
              </w:rPr>
              <w:t>有・</w:t>
            </w:r>
            <w:r w:rsidR="00197D20" w:rsidRPr="00FC53C7">
              <w:rPr>
                <w:rFonts w:ascii="ＭＳ 明朝" w:eastAsia="ＭＳ 明朝" w:hAnsi="ＭＳ Ｐゴシック" w:hint="eastAsia"/>
                <w:sz w:val="18"/>
                <w:szCs w:val="18"/>
              </w:rPr>
              <w:t>□</w:t>
            </w:r>
            <w:r w:rsidR="00197D20" w:rsidRPr="00733DDD">
              <w:rPr>
                <w:rFonts w:ascii="ＭＳ 明朝" w:eastAsia="ＭＳ 明朝" w:hAnsi="ＭＳ Ｐゴシック" w:hint="eastAsia"/>
                <w:sz w:val="18"/>
                <w:szCs w:val="18"/>
              </w:rPr>
              <w:t>無</w:t>
            </w:r>
          </w:p>
        </w:tc>
      </w:tr>
      <w:tr w:rsidR="00D16B0D" w:rsidRPr="00722EE6" w14:paraId="7DE88B90" w14:textId="77777777" w:rsidTr="00D16B0D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832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FB7D8" w14:textId="77777777" w:rsidR="00BE5728" w:rsidRPr="00733DDD" w:rsidRDefault="00BE5728" w:rsidP="00BE5728">
            <w:pPr>
              <w:snapToGrid w:val="0"/>
              <w:ind w:leftChars="100" w:left="24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33DDD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厚生労働省教育訓練給付制度の対象講座か　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03CE79C" w14:textId="77777777" w:rsidR="00BE5728" w:rsidRPr="00733DDD" w:rsidRDefault="00BE5728" w:rsidP="00BE5728">
            <w:pPr>
              <w:numPr>
                <w:ilvl w:val="0"/>
                <w:numId w:val="6"/>
              </w:numPr>
              <w:snapToGrid w:val="0"/>
              <w:rPr>
                <w:rFonts w:ascii="ＭＳ 明朝" w:eastAsia="ＭＳ 明朝" w:hAnsi="ＭＳ Ｐゴシック"/>
                <w:sz w:val="18"/>
                <w:szCs w:val="18"/>
              </w:rPr>
            </w:pPr>
            <w:r w:rsidRPr="00733DDD">
              <w:rPr>
                <w:rFonts w:ascii="ＭＳ 明朝" w:eastAsia="ＭＳ 明朝" w:hAnsi="ＭＳ Ｐゴシック" w:hint="eastAsia"/>
                <w:sz w:val="18"/>
                <w:szCs w:val="18"/>
              </w:rPr>
              <w:t>対象　　□　対象外</w:t>
            </w:r>
          </w:p>
        </w:tc>
        <w:tc>
          <w:tcPr>
            <w:tcW w:w="2637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B8E152E" w14:textId="77777777" w:rsidR="00BE5728" w:rsidRPr="00733DDD" w:rsidRDefault="00BE5728" w:rsidP="00FC53C7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33DDD">
              <w:rPr>
                <w:rFonts w:ascii="ＭＳ 明朝" w:eastAsia="ＭＳ 明朝" w:hAnsi="ＭＳ Ｐゴシック" w:hint="eastAsia"/>
                <w:sz w:val="18"/>
                <w:szCs w:val="18"/>
              </w:rPr>
              <w:t>厚生労働省教育訓練給付制度の受給資格があるか</w:t>
            </w:r>
          </w:p>
        </w:tc>
        <w:tc>
          <w:tcPr>
            <w:tcW w:w="2774" w:type="dxa"/>
            <w:gridSpan w:val="1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CF4074" w14:textId="77777777" w:rsidR="00BE5728" w:rsidRPr="00733DDD" w:rsidRDefault="00BE5728" w:rsidP="00BE5728">
            <w:pPr>
              <w:numPr>
                <w:ilvl w:val="0"/>
                <w:numId w:val="6"/>
              </w:numPr>
              <w:snapToGrid w:val="0"/>
              <w:rPr>
                <w:rFonts w:ascii="ＭＳ 明朝" w:eastAsia="ＭＳ 明朝" w:hAnsi="ＭＳ Ｐゴシック"/>
                <w:sz w:val="18"/>
                <w:szCs w:val="18"/>
              </w:rPr>
            </w:pPr>
            <w:r w:rsidRPr="00733DDD">
              <w:rPr>
                <w:rFonts w:ascii="ＭＳ 明朝" w:eastAsia="ＭＳ 明朝" w:hAnsi="ＭＳ Ｐゴシック" w:hint="eastAsia"/>
                <w:sz w:val="18"/>
                <w:szCs w:val="18"/>
              </w:rPr>
              <w:t>ある　　□　ない</w:t>
            </w:r>
          </w:p>
        </w:tc>
      </w:tr>
      <w:tr w:rsidR="00C03E09" w:rsidRPr="00722EE6" w14:paraId="06C3D28B" w14:textId="77777777" w:rsidTr="00FC53C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1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3F02F4" w14:textId="77777777" w:rsidR="00C03E09" w:rsidRDefault="00C03E09" w:rsidP="00360DD5">
            <w:pPr>
              <w:snapToGrid w:val="0"/>
              <w:rPr>
                <w:rFonts w:ascii="ＭＳ 明朝" w:eastAsia="ＭＳ 明朝" w:hAnsi="ＭＳ Ｐゴシック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360DD5">
              <w:rPr>
                <w:rFonts w:ascii="ＭＳ 明朝" w:eastAsia="ＭＳ 明朝" w:hAnsi="ＭＳ Ｐゴシック" w:hint="eastAsia"/>
                <w:color w:val="000000"/>
                <w:sz w:val="18"/>
                <w:szCs w:val="18"/>
              </w:rPr>
              <w:t>進路現況</w:t>
            </w:r>
          </w:p>
          <w:p w14:paraId="55613D5B" w14:textId="77777777" w:rsidR="00C03E09" w:rsidRPr="00360DD5" w:rsidRDefault="00C03E09" w:rsidP="00F060EB">
            <w:pPr>
              <w:snapToGrid w:val="0"/>
              <w:rPr>
                <w:rFonts w:ascii="ＭＳ 明朝" w:eastAsia="ＭＳ 明朝" w:hAnsi="ＭＳ Ｐゴシック" w:hint="eastAsia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Ｐゴシック" w:hint="eastAsia"/>
                <w:color w:val="000000"/>
                <w:sz w:val="18"/>
                <w:szCs w:val="18"/>
              </w:rPr>
              <w:t>（具体的</w:t>
            </w:r>
            <w:r w:rsidR="0012298E">
              <w:rPr>
                <w:rFonts w:ascii="ＭＳ 明朝" w:eastAsia="ＭＳ 明朝" w:hAnsi="ＭＳ Ｐゴシック" w:hint="eastAsia"/>
                <w:color w:val="000000"/>
                <w:sz w:val="18"/>
                <w:szCs w:val="18"/>
              </w:rPr>
              <w:t>に）</w:t>
            </w:r>
          </w:p>
          <w:p w14:paraId="0E7BA96C" w14:textId="77777777" w:rsidR="00C03E09" w:rsidRPr="00722EE6" w:rsidRDefault="00C03E09" w:rsidP="00FC53C7">
            <w:pPr>
              <w:snapToGrid w:val="0"/>
              <w:ind w:firstLineChars="100" w:firstLine="180"/>
              <w:rPr>
                <w:rFonts w:ascii="ＭＳ 明朝" w:eastAsia="ＭＳ 明朝" w:hAnsi="ＭＳ Ｐ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5093" w:type="dxa"/>
            <w:gridSpan w:val="11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91F5426" w14:textId="77777777" w:rsidR="00C03E09" w:rsidRPr="00FC53C7" w:rsidRDefault="00C03E09" w:rsidP="00C44BE9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>所属先：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EC0D53" w14:textId="77777777" w:rsidR="00C03E09" w:rsidRDefault="00C03E09">
            <w:pPr>
              <w:widowControl/>
              <w:jc w:val="left"/>
              <w:rPr>
                <w:rFonts w:ascii="ＭＳ 明朝" w:eastAsia="ＭＳ 明朝" w:hAnsi="ＭＳ Ｐゴシック"/>
                <w:sz w:val="18"/>
                <w:szCs w:val="18"/>
              </w:rPr>
            </w:pP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>左記所属先</w:t>
            </w:r>
            <w:r w:rsidR="00D16B0D">
              <w:rPr>
                <w:rFonts w:ascii="ＭＳ 明朝" w:eastAsia="ＭＳ 明朝" w:hAnsi="ＭＳ Ｐゴシック" w:hint="eastAsia"/>
                <w:sz w:val="18"/>
                <w:szCs w:val="18"/>
              </w:rPr>
              <w:t>で</w:t>
            </w: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>の活動開始日</w:t>
            </w:r>
          </w:p>
          <w:p w14:paraId="57C7E29F" w14:textId="77777777" w:rsidR="00C03E09" w:rsidRPr="00C03E09" w:rsidRDefault="00C03E09" w:rsidP="00C44BE9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>（採用・入学年月日）</w:t>
            </w:r>
          </w:p>
        </w:tc>
        <w:tc>
          <w:tcPr>
            <w:tcW w:w="2288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4DD3D1" w14:textId="77777777" w:rsidR="00C03E09" w:rsidRPr="00C03E09" w:rsidRDefault="00C03E09" w:rsidP="00C44BE9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　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  <w:u w:val="single"/>
              </w:rPr>
              <w:instrText>FORMTEXT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end"/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年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  <w:u w:val="single"/>
              </w:rPr>
              <w:instrText>FORMTEXT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end"/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月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  <w:u w:val="single"/>
              </w:rPr>
              <w:instrText>FORMTEXT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end"/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日</w:t>
            </w:r>
          </w:p>
        </w:tc>
      </w:tr>
      <w:tr w:rsidR="00D6459E" w:rsidRPr="00722EE6" w14:paraId="769DB69B" w14:textId="77777777" w:rsidTr="00FC53C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141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70DB44" w14:textId="77777777" w:rsidR="00D6459E" w:rsidRPr="00FC53C7" w:rsidRDefault="00D6459E" w:rsidP="00C44BE9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  <w:tc>
          <w:tcPr>
            <w:tcW w:w="9653" w:type="dxa"/>
            <w:gridSpan w:val="28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01987F19" w14:textId="77777777" w:rsidR="00917A74" w:rsidRDefault="00D6459E" w:rsidP="00C44BE9">
            <w:pPr>
              <w:snapToGrid w:val="0"/>
              <w:rPr>
                <w:rFonts w:ascii="ＭＳ 明朝" w:eastAsia="ＭＳ 明朝" w:hAnsi="ＭＳ Ｐゴシック"/>
                <w:sz w:val="18"/>
                <w:szCs w:val="18"/>
              </w:rPr>
            </w:pPr>
            <w:r w:rsidRPr="00ED4A92">
              <w:rPr>
                <w:rFonts w:ascii="ＭＳ 明朝" w:eastAsia="ＭＳ 明朝" w:hAnsi="ＭＳ Ｐゴシック" w:hint="eastAsia"/>
                <w:sz w:val="18"/>
                <w:szCs w:val="18"/>
              </w:rPr>
              <w:t>形態：該当する項目にチェック</w:t>
            </w:r>
            <w:r w:rsidR="00917A74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□正社員・職員　□常勤嘱託　□非常勤嘱託　□アルバイト・パート　</w:t>
            </w:r>
          </w:p>
          <w:p w14:paraId="525088D2" w14:textId="77777777" w:rsidR="00D6459E" w:rsidRPr="00FC53C7" w:rsidRDefault="00D6459E" w:rsidP="00FC53C7">
            <w:pPr>
              <w:snapToGrid w:val="0"/>
              <w:ind w:firstLineChars="1500" w:firstLine="270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>□学生　□自営・起業</w:t>
            </w:r>
            <w:r w:rsidR="00917A74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□その他（　　　　　　　　　　　　　　</w:t>
            </w:r>
            <w:r w:rsidR="00F060EB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　</w:t>
            </w:r>
            <w:r w:rsidR="00917A74">
              <w:rPr>
                <w:rFonts w:ascii="ＭＳ 明朝" w:eastAsia="ＭＳ 明朝" w:hAnsi="ＭＳ Ｐゴシック" w:hint="eastAsia"/>
                <w:sz w:val="18"/>
                <w:szCs w:val="18"/>
              </w:rPr>
              <w:t>）</w:t>
            </w:r>
          </w:p>
        </w:tc>
      </w:tr>
      <w:tr w:rsidR="00BE271C" w:rsidRPr="00722EE6" w14:paraId="6256B95B" w14:textId="77777777" w:rsidTr="00FC53C7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309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734734" w14:textId="77777777" w:rsidR="00BE271C" w:rsidRDefault="00BE271C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 訓練開始日</w:t>
            </w:r>
          </w:p>
          <w:p w14:paraId="307F6923" w14:textId="77777777" w:rsidR="00F00EB5" w:rsidRPr="00722EE6" w:rsidRDefault="00F00EB5" w:rsidP="00722EE6">
            <w:pPr>
              <w:snapToGrid w:val="0"/>
              <w:rPr>
                <w:rFonts w:ascii="ＭＳ 明朝" w:eastAsia="ＭＳ 明朝" w:hAnsi="ＭＳ Ｐゴシック"/>
                <w:sz w:val="18"/>
                <w:szCs w:val="18"/>
              </w:rPr>
            </w:pP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　（西暦）</w:t>
            </w:r>
          </w:p>
        </w:tc>
        <w:tc>
          <w:tcPr>
            <w:tcW w:w="3386" w:type="dxa"/>
            <w:gridSpan w:val="6"/>
            <w:tcBorders>
              <w:top w:val="single" w:sz="18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2F135FD" w14:textId="77777777" w:rsidR="00BE271C" w:rsidRPr="00722EE6" w:rsidRDefault="00BE271C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　</w:t>
            </w:r>
            <w:bookmarkStart w:id="3" w:name="Text20"/>
            <w:r w:rsidR="008D1F12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　　</w:t>
            </w:r>
            <w:r w:rsidR="008D1F12"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D1F12"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instrText xml:space="preserve"> </w:instrText>
            </w:r>
            <w:r w:rsidR="008D1F12" w:rsidRPr="00722EE6">
              <w:rPr>
                <w:rFonts w:ascii="ＭＳ 明朝" w:eastAsia="ＭＳ 明朝" w:hAnsi="ＭＳ Ｐゴシック" w:hint="eastAsia"/>
                <w:sz w:val="18"/>
                <w:szCs w:val="18"/>
                <w:u w:val="single"/>
              </w:rPr>
              <w:instrText>FORMTEXT</w:instrText>
            </w:r>
            <w:r w:rsidR="008D1F12"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instrText xml:space="preserve"> </w:instrText>
            </w:r>
            <w:r w:rsidR="008D1F12"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</w:r>
            <w:r w:rsidR="008D1F12"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separate"/>
            </w:r>
            <w:r w:rsidR="008D1F12"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="008D1F12"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="008D1F12"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="008D1F12"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="008D1F12"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="008D1F12"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end"/>
            </w:r>
            <w:bookmarkEnd w:id="3"/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年</w:t>
            </w:r>
            <w:bookmarkStart w:id="4" w:name="Text21"/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  <w:u w:val="single"/>
              </w:rPr>
              <w:instrText>FORMTEXT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end"/>
            </w:r>
            <w:bookmarkEnd w:id="4"/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月</w:t>
            </w:r>
            <w:bookmarkStart w:id="5" w:name="Text22"/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  <w:u w:val="single"/>
              </w:rPr>
              <w:instrText>FORMTEXT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end"/>
            </w:r>
            <w:bookmarkEnd w:id="5"/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433" w:type="dxa"/>
            <w:gridSpan w:val="5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AB0EF53" w14:textId="77777777" w:rsidR="001E3B79" w:rsidRDefault="001E3B79" w:rsidP="001E3B79">
            <w:pPr>
              <w:snapToGrid w:val="0"/>
              <w:jc w:val="center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>訓練終了日</w:t>
            </w:r>
          </w:p>
          <w:p w14:paraId="10D9F06A" w14:textId="77777777" w:rsidR="00F00EB5" w:rsidRPr="00722EE6" w:rsidRDefault="00F00EB5" w:rsidP="00F00EB5">
            <w:pPr>
              <w:snapToGrid w:val="0"/>
              <w:ind w:firstLineChars="200" w:firstLine="36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>（西暦）</w:t>
            </w:r>
          </w:p>
        </w:tc>
        <w:tc>
          <w:tcPr>
            <w:tcW w:w="3666" w:type="dxa"/>
            <w:gridSpan w:val="14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E8BAE6" w14:textId="77777777" w:rsidR="001E3B79" w:rsidRPr="00722EE6" w:rsidRDefault="00BE271C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/>
                <w:color w:val="00000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722EE6">
              <w:rPr>
                <w:rFonts w:ascii="ＭＳ 明朝" w:eastAsia="ＭＳ 明朝" w:hAnsi="ＭＳ Ｐゴシック"/>
                <w:color w:val="000000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color w:val="000000"/>
                <w:sz w:val="18"/>
                <w:szCs w:val="18"/>
              </w:rPr>
              <w:instrText>FORMTEXT</w:instrText>
            </w:r>
            <w:r w:rsidRPr="00722EE6">
              <w:rPr>
                <w:rFonts w:ascii="ＭＳ 明朝" w:eastAsia="ＭＳ 明朝" w:hAnsi="ＭＳ Ｐゴシック"/>
                <w:color w:val="000000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color w:val="000000"/>
                <w:sz w:val="18"/>
                <w:szCs w:val="18"/>
              </w:rPr>
            </w:r>
            <w:r w:rsidRPr="00722EE6">
              <w:rPr>
                <w:rFonts w:ascii="ＭＳ 明朝" w:eastAsia="ＭＳ 明朝" w:hAnsi="ＭＳ Ｐゴシック"/>
                <w:color w:val="000000"/>
                <w:sz w:val="18"/>
                <w:szCs w:val="18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color w:val="000000"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color w:val="000000"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color w:val="000000"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color w:val="000000"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color w:val="000000"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color w:val="000000"/>
                <w:sz w:val="18"/>
                <w:szCs w:val="18"/>
              </w:rPr>
              <w:fldChar w:fldCharType="end"/>
            </w:r>
            <w:bookmarkEnd w:id="6"/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　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  <w:u w:val="single"/>
              </w:rPr>
              <w:instrText>FORMTEXT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end"/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年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  <w:u w:val="single"/>
              </w:rPr>
              <w:instrText>FORMTEXT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end"/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月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  <w:u w:val="single"/>
              </w:rPr>
              <w:instrText>FORMTEXT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  <w:u w:val="single"/>
              </w:rPr>
              <w:t> 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  <w:u w:val="single"/>
              </w:rPr>
              <w:fldChar w:fldCharType="end"/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日</w:t>
            </w:r>
          </w:p>
        </w:tc>
      </w:tr>
      <w:tr w:rsidR="00BE271C" w:rsidRPr="00722EE6" w14:paraId="6A5CD440" w14:textId="77777777" w:rsidTr="00FC53C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6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11D3EB" w14:textId="77777777" w:rsidR="00BE271C" w:rsidRPr="00722EE6" w:rsidRDefault="00BE271C" w:rsidP="00C25A4B">
            <w:pPr>
              <w:snapToGrid w:val="0"/>
              <w:jc w:val="center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begin"/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eq \o\ad(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instrText>支払済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>,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instrText xml:space="preserve">　　　　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>)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end"/>
            </w:r>
          </w:p>
          <w:p w14:paraId="2AFB9B84" w14:textId="77777777" w:rsidR="00BE271C" w:rsidRPr="00722EE6" w:rsidRDefault="00BE271C" w:rsidP="00C25A4B">
            <w:pPr>
              <w:snapToGrid w:val="0"/>
              <w:jc w:val="center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教育訓練</w:t>
            </w:r>
          </w:p>
          <w:p w14:paraId="1189D2D3" w14:textId="77777777" w:rsidR="00BE271C" w:rsidRPr="00722EE6" w:rsidRDefault="00BE271C" w:rsidP="00C25A4B">
            <w:pPr>
              <w:snapToGrid w:val="0"/>
              <w:jc w:val="center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経費内訳</w:t>
            </w:r>
          </w:p>
          <w:p w14:paraId="6F69A125" w14:textId="77777777" w:rsidR="00BE271C" w:rsidRPr="00722EE6" w:rsidRDefault="00BE271C" w:rsidP="00C25A4B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5806FF" w14:textId="77777777" w:rsidR="00BE271C" w:rsidRPr="00722EE6" w:rsidRDefault="00BE271C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</w:t>
            </w:r>
            <w:r w:rsidRPr="003026D2">
              <w:rPr>
                <w:rFonts w:ascii="ＭＳ 明朝" w:eastAsia="ＭＳ 明朝" w:hAnsi="ＭＳ Ｐゴシック" w:hint="eastAsia"/>
                <w:spacing w:val="9"/>
                <w:kern w:val="0"/>
                <w:sz w:val="18"/>
                <w:szCs w:val="18"/>
                <w:fitText w:val="1400" w:id="-1185171454"/>
              </w:rPr>
              <w:t xml:space="preserve">入 学 受 験 </w:t>
            </w:r>
            <w:r w:rsidRPr="003026D2">
              <w:rPr>
                <w:rFonts w:ascii="ＭＳ 明朝" w:eastAsia="ＭＳ 明朝" w:hAnsi="ＭＳ Ｐゴシック" w:hint="eastAsia"/>
                <w:spacing w:val="-1"/>
                <w:kern w:val="0"/>
                <w:sz w:val="18"/>
                <w:szCs w:val="18"/>
                <w:fitText w:val="1400" w:id="-1185171454"/>
              </w:rPr>
              <w:t>料</w:t>
            </w:r>
          </w:p>
        </w:tc>
        <w:tc>
          <w:tcPr>
            <w:tcW w:w="2218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6113689" w14:textId="77777777" w:rsidR="00BE271C" w:rsidRPr="00722EE6" w:rsidRDefault="00BE271C" w:rsidP="00C457E4">
            <w:pPr>
              <w:snapToGrid w:val="0"/>
              <w:jc w:val="right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instrText>FORMTEXT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end"/>
            </w:r>
            <w:bookmarkEnd w:id="7"/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5109" w:type="dxa"/>
            <w:gridSpan w:val="19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D65EDB4" w14:textId="77777777" w:rsidR="00BE271C" w:rsidRPr="00C25A4B" w:rsidRDefault="00BE271C" w:rsidP="00C25A4B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>＊</w:t>
            </w:r>
            <w:r w:rsidRPr="00C25A4B">
              <w:rPr>
                <w:rFonts w:ascii="ＭＳ 明朝" w:eastAsia="ＭＳ 明朝" w:hAnsi="ＭＳ Ｐゴシック" w:hint="eastAsia"/>
                <w:sz w:val="18"/>
                <w:szCs w:val="18"/>
              </w:rPr>
              <w:t>査定欄</w:t>
            </w:r>
          </w:p>
        </w:tc>
      </w:tr>
      <w:tr w:rsidR="00BE271C" w:rsidRPr="00722EE6" w14:paraId="1E247092" w14:textId="77777777" w:rsidTr="00FC53C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68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478E7E" w14:textId="77777777" w:rsidR="00BE271C" w:rsidRPr="00722EE6" w:rsidRDefault="00BE271C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323931" w14:textId="77777777" w:rsidR="00BE271C" w:rsidRPr="00722EE6" w:rsidRDefault="00BE271C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入　  学  　金</w:t>
            </w:r>
          </w:p>
        </w:tc>
        <w:tc>
          <w:tcPr>
            <w:tcW w:w="2218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C8AFDE" w14:textId="77777777" w:rsidR="00BE271C" w:rsidRPr="00722EE6" w:rsidRDefault="00BE271C" w:rsidP="00C457E4">
            <w:pPr>
              <w:snapToGrid w:val="0"/>
              <w:jc w:val="right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instrText>FORMTEXT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end"/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5109" w:type="dxa"/>
            <w:gridSpan w:val="19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FB1CA" w14:textId="77777777" w:rsidR="00BE271C" w:rsidRPr="00722EE6" w:rsidRDefault="00BE271C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</w:tr>
      <w:tr w:rsidR="00BE271C" w:rsidRPr="00722EE6" w14:paraId="61BD9463" w14:textId="77777777" w:rsidTr="00FC53C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68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FF50E0" w14:textId="77777777" w:rsidR="00BE271C" w:rsidRPr="00722EE6" w:rsidRDefault="00BE271C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CE9849" w14:textId="77777777" w:rsidR="00BE271C" w:rsidRPr="00722EE6" w:rsidRDefault="00BE271C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受　  講　  料</w:t>
            </w:r>
          </w:p>
        </w:tc>
        <w:tc>
          <w:tcPr>
            <w:tcW w:w="2218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FB50C8C" w14:textId="77777777" w:rsidR="00BE271C" w:rsidRPr="00722EE6" w:rsidRDefault="00BE271C" w:rsidP="00C457E4">
            <w:pPr>
              <w:snapToGrid w:val="0"/>
              <w:jc w:val="right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instrText>FORMTEXT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end"/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5109" w:type="dxa"/>
            <w:gridSpan w:val="19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F4381" w14:textId="77777777" w:rsidR="00BE271C" w:rsidRPr="00722EE6" w:rsidRDefault="00BE271C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</w:tr>
      <w:tr w:rsidR="00BE271C" w:rsidRPr="00722EE6" w14:paraId="0AA42663" w14:textId="77777777" w:rsidTr="00FC53C7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68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82B7" w14:textId="77777777" w:rsidR="00BE271C" w:rsidRPr="00722EE6" w:rsidRDefault="00BE271C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8D7DC6" w14:textId="77777777" w:rsidR="00BE271C" w:rsidRPr="00722EE6" w:rsidRDefault="00BE271C" w:rsidP="00C25A4B">
            <w:pPr>
              <w:snapToGrid w:val="0"/>
              <w:ind w:firstLineChars="50" w:firstLine="9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/>
                <w:spacing w:val="75"/>
                <w:kern w:val="0"/>
                <w:sz w:val="18"/>
                <w:szCs w:val="18"/>
                <w:fitText w:val="1500" w:id="-1185171709"/>
              </w:rPr>
              <w:fldChar w:fldCharType="begin"/>
            </w:r>
            <w:r w:rsidRPr="00722EE6">
              <w:rPr>
                <w:rFonts w:ascii="ＭＳ 明朝" w:eastAsia="ＭＳ 明朝" w:hAnsi="ＭＳ Ｐゴシック"/>
                <w:spacing w:val="75"/>
                <w:kern w:val="0"/>
                <w:sz w:val="18"/>
                <w:szCs w:val="18"/>
                <w:fitText w:val="1500" w:id="-1185171709"/>
              </w:rPr>
              <w:instrText xml:space="preserve"> eq \o\ad(</w:instrText>
            </w:r>
            <w:r w:rsidRPr="00722EE6">
              <w:rPr>
                <w:rFonts w:ascii="ＭＳ 明朝" w:eastAsia="ＭＳ 明朝" w:hAnsi="ＭＳ Ｐゴシック" w:hint="eastAsia"/>
                <w:spacing w:val="75"/>
                <w:kern w:val="0"/>
                <w:sz w:val="18"/>
                <w:szCs w:val="18"/>
                <w:fitText w:val="1500" w:id="-1185171709"/>
              </w:rPr>
              <w:instrText>教科書代</w:instrText>
            </w:r>
            <w:r w:rsidRPr="00722EE6">
              <w:rPr>
                <w:rFonts w:ascii="ＭＳ 明朝" w:eastAsia="ＭＳ 明朝" w:hAnsi="ＭＳ Ｐゴシック"/>
                <w:spacing w:val="75"/>
                <w:kern w:val="0"/>
                <w:sz w:val="18"/>
                <w:szCs w:val="18"/>
                <w:fitText w:val="1500" w:id="-1185171709"/>
              </w:rPr>
              <w:instrText>,</w:instrText>
            </w:r>
            <w:r w:rsidRPr="00722EE6">
              <w:rPr>
                <w:rFonts w:ascii="ＭＳ 明朝" w:eastAsia="ＭＳ 明朝" w:hAnsi="ＭＳ Ｐゴシック" w:hint="eastAsia"/>
                <w:spacing w:val="75"/>
                <w:kern w:val="0"/>
                <w:sz w:val="18"/>
                <w:szCs w:val="18"/>
                <w:fitText w:val="1500" w:id="-1185171709"/>
              </w:rPr>
              <w:instrText xml:space="preserve">　　　　</w:instrText>
            </w:r>
            <w:r w:rsidRPr="00722EE6">
              <w:rPr>
                <w:rFonts w:ascii="ＭＳ 明朝" w:eastAsia="ＭＳ 明朝" w:hAnsi="ＭＳ Ｐゴシック" w:hint="eastAsia"/>
                <w:kern w:val="0"/>
                <w:sz w:val="18"/>
                <w:szCs w:val="18"/>
                <w:fitText w:val="1500" w:id="-1185171709"/>
              </w:rPr>
              <w:instrText xml:space="preserve">　</w:instrText>
            </w:r>
            <w:r w:rsidRPr="00722EE6">
              <w:rPr>
                <w:rFonts w:ascii="ＭＳ 明朝" w:eastAsia="ＭＳ 明朝" w:hAnsi="ＭＳ Ｐゴシック"/>
                <w:kern w:val="0"/>
                <w:sz w:val="18"/>
                <w:szCs w:val="18"/>
                <w:fitText w:val="1500" w:id="-1185171709"/>
              </w:rPr>
              <w:instrText>)</w:instrText>
            </w:r>
            <w:r w:rsidRPr="00722EE6">
              <w:rPr>
                <w:rFonts w:ascii="ＭＳ 明朝" w:eastAsia="ＭＳ 明朝" w:hAnsi="ＭＳ Ｐゴシック"/>
                <w:kern w:val="0"/>
                <w:sz w:val="18"/>
                <w:szCs w:val="18"/>
                <w:fitText w:val="1500" w:id="-1185171709"/>
              </w:rPr>
              <w:fldChar w:fldCharType="end"/>
            </w:r>
          </w:p>
        </w:tc>
        <w:tc>
          <w:tcPr>
            <w:tcW w:w="2218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1EDFDB" w14:textId="77777777" w:rsidR="00BE271C" w:rsidRPr="00722EE6" w:rsidRDefault="00BE271C" w:rsidP="00C457E4">
            <w:pPr>
              <w:snapToGrid w:val="0"/>
              <w:jc w:val="right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instrText>FORMTEXT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end"/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5109" w:type="dxa"/>
            <w:gridSpan w:val="19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EC6FA" w14:textId="77777777" w:rsidR="00BE271C" w:rsidRPr="00722EE6" w:rsidRDefault="00BE271C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</w:tr>
      <w:tr w:rsidR="00BE271C" w:rsidRPr="00722EE6" w14:paraId="33DF65C7" w14:textId="77777777" w:rsidTr="00FC53C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685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6154F8" w14:textId="77777777" w:rsidR="00BE271C" w:rsidRPr="00722EE6" w:rsidRDefault="00BE271C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57FFD" w14:textId="77777777" w:rsidR="00BE271C" w:rsidRPr="00722EE6" w:rsidRDefault="00BE271C" w:rsidP="00C25A4B">
            <w:pPr>
              <w:snapToGrid w:val="0"/>
              <w:ind w:firstLineChars="50" w:firstLine="9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その他（</w:t>
            </w:r>
            <w:bookmarkStart w:id="8" w:name="Text29"/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　　　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instrText>FORMTEXT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end"/>
            </w:r>
            <w:bookmarkEnd w:id="8"/>
            <w:r w:rsidR="007E0201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   </w: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2218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BFB34" w14:textId="77777777" w:rsidR="00BE271C" w:rsidRPr="00722EE6" w:rsidRDefault="00BE271C" w:rsidP="00C457E4">
            <w:pPr>
              <w:snapToGrid w:val="0"/>
              <w:jc w:val="right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instrText>FORMTEXT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end"/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5109" w:type="dxa"/>
            <w:gridSpan w:val="19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0E21F" w14:textId="77777777" w:rsidR="00BE271C" w:rsidRPr="00722EE6" w:rsidRDefault="00BE271C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</w:tr>
      <w:tr w:rsidR="00424184" w:rsidRPr="009C3A65" w14:paraId="07D6C32B" w14:textId="77777777" w:rsidTr="00FC53C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3467" w:type="dxa"/>
            <w:gridSpan w:val="7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C5044B5" w14:textId="77777777" w:rsidR="00424184" w:rsidRPr="00722EE6" w:rsidRDefault="00424184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       合      計</w:t>
            </w: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E689D2F" w14:textId="77777777" w:rsidR="00424184" w:rsidRPr="00722EE6" w:rsidRDefault="00424184" w:rsidP="00C25A4B">
            <w:pPr>
              <w:snapToGrid w:val="0"/>
              <w:jc w:val="right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instrText>FORMTEXT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end"/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5109" w:type="dxa"/>
            <w:gridSpan w:val="19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2EE37" w14:textId="77777777" w:rsidR="00424184" w:rsidRPr="00722EE6" w:rsidRDefault="00C130A6" w:rsidP="00722EE6">
            <w:pPr>
              <w:numPr>
                <w:ilvl w:val="0"/>
                <w:numId w:val="4"/>
              </w:numPr>
              <w:snapToGrid w:val="0"/>
              <w:ind w:left="92" w:firstLine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>査定</w:t>
            </w:r>
            <w:r w:rsidR="00424184"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額</w:t>
            </w: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>（承認の場合）</w:t>
            </w:r>
            <w:r w:rsidR="00424184"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　　　　　　　</w:t>
            </w:r>
            <w:r w:rsidR="00424184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 </w:t>
            </w:r>
          </w:p>
          <w:p w14:paraId="54597B29" w14:textId="77777777" w:rsidR="00424184" w:rsidRPr="009C3A65" w:rsidRDefault="00424184">
            <w:pPr>
              <w:widowControl/>
              <w:jc w:val="left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  </w: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                       </w: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　　円</w:t>
            </w:r>
          </w:p>
        </w:tc>
      </w:tr>
      <w:tr w:rsidR="00BE271C" w:rsidRPr="00722EE6" w14:paraId="7ABD5B08" w14:textId="77777777" w:rsidTr="00FC53C7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9F1FB" w14:textId="77777777" w:rsidR="00BE271C" w:rsidRPr="00722EE6" w:rsidRDefault="00BE271C" w:rsidP="00722EE6">
            <w:pPr>
              <w:snapToGrid w:val="0"/>
              <w:rPr>
                <w:rFonts w:ascii="ＭＳ 明朝" w:eastAsia="ＭＳ 明朝" w:hAnsi="ＭＳ Ｐゴシック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 ﾌﾘｶﾞﾅ</w:t>
            </w:r>
          </w:p>
        </w:tc>
        <w:tc>
          <w:tcPr>
            <w:tcW w:w="2202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9950E36" w14:textId="77777777" w:rsidR="00BE271C" w:rsidRPr="00722EE6" w:rsidRDefault="00BE271C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  <w:tc>
          <w:tcPr>
            <w:tcW w:w="2254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64F1A43" w14:textId="77777777" w:rsidR="00BE271C" w:rsidRPr="00722EE6" w:rsidRDefault="00BE271C" w:rsidP="00BE271C">
            <w:pPr>
              <w:snapToGrid w:val="0"/>
              <w:jc w:val="center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5073" w:type="dxa"/>
            <w:gridSpan w:val="18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AF64DE" w14:textId="77777777" w:rsidR="00BE271C" w:rsidRPr="00722EE6" w:rsidRDefault="00BE271C" w:rsidP="00BE271C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</w:tr>
      <w:tr w:rsidR="00C87EB8" w:rsidRPr="00722EE6" w14:paraId="368E8D59" w14:textId="77777777" w:rsidTr="00FC53C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265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D5A3F8F" w14:textId="77777777" w:rsidR="00C87EB8" w:rsidRPr="00722EE6" w:rsidRDefault="00C87EB8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銀行口座</w:t>
            </w:r>
          </w:p>
          <w:p w14:paraId="1A454251" w14:textId="77777777" w:rsidR="00C87EB8" w:rsidRPr="00722EE6" w:rsidRDefault="00C87EB8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begin"/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eq \o\ad(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instrText>名義人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>,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instrText xml:space="preserve">　　　　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>)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end"/>
            </w:r>
          </w:p>
        </w:tc>
        <w:tc>
          <w:tcPr>
            <w:tcW w:w="2202" w:type="dxa"/>
            <w:gridSpan w:val="5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6E0DF072" w14:textId="77777777" w:rsidR="00C87EB8" w:rsidRPr="00722EE6" w:rsidRDefault="00C87EB8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  <w:tc>
          <w:tcPr>
            <w:tcW w:w="225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7CE2925" w14:textId="77777777" w:rsidR="00C87EB8" w:rsidRPr="00722EE6" w:rsidRDefault="00C87EB8" w:rsidP="00BE271C">
            <w:pPr>
              <w:snapToGrid w:val="0"/>
              <w:jc w:val="center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振込先</w:t>
            </w:r>
          </w:p>
        </w:tc>
        <w:bookmarkStart w:id="9" w:name="Text36"/>
        <w:tc>
          <w:tcPr>
            <w:tcW w:w="5073" w:type="dxa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0D414A" w14:textId="77777777" w:rsidR="00C87EB8" w:rsidRPr="00722EE6" w:rsidRDefault="00C87EB8" w:rsidP="00BE271C">
            <w:pPr>
              <w:snapToGrid w:val="0"/>
              <w:ind w:firstLineChars="200" w:firstLine="36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instrText>FORMTEXT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separate"/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noProof/>
                <w:sz w:val="18"/>
                <w:szCs w:val="18"/>
              </w:rPr>
              <w:t> 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end"/>
            </w:r>
            <w:bookmarkEnd w:id="9"/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　　 　      </w: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銀行</w:t>
            </w:r>
            <w:bookmarkStart w:id="10" w:name="Text35"/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   </w: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　</w:t>
            </w:r>
            <w:bookmarkEnd w:id="10"/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 　　　　　　　</w: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支店</w:t>
            </w:r>
          </w:p>
        </w:tc>
      </w:tr>
      <w:tr w:rsidR="001A0314" w:rsidRPr="00722EE6" w14:paraId="4C8A3068" w14:textId="77777777" w:rsidTr="00FC53C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val="449"/>
        </w:trPr>
        <w:tc>
          <w:tcPr>
            <w:tcW w:w="12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D16487" w14:textId="77777777" w:rsidR="008D1F12" w:rsidRPr="00722EE6" w:rsidRDefault="008D1F12" w:rsidP="00722EE6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  <w:tc>
          <w:tcPr>
            <w:tcW w:w="2202" w:type="dxa"/>
            <w:gridSpan w:val="5"/>
            <w:vMerge/>
            <w:tcBorders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1D0A56AD" w14:textId="77777777" w:rsidR="008D1F12" w:rsidRPr="00722EE6" w:rsidRDefault="008D1F12" w:rsidP="00722EE6">
            <w:pPr>
              <w:snapToGrid w:val="0"/>
              <w:rPr>
                <w:rFonts w:ascii="ＭＳ 明朝" w:eastAsia="ＭＳ 明朝" w:hAnsi="ＭＳ Ｐゴシック"/>
                <w:sz w:val="18"/>
                <w:szCs w:val="18"/>
              </w:rPr>
            </w:pPr>
          </w:p>
        </w:tc>
        <w:tc>
          <w:tcPr>
            <w:tcW w:w="2254" w:type="dxa"/>
            <w:gridSpan w:val="4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0ABF733" w14:textId="77777777" w:rsidR="008D1F12" w:rsidRPr="00722EE6" w:rsidRDefault="008D1F12" w:rsidP="00BE271C">
            <w:pPr>
              <w:snapToGrid w:val="0"/>
              <w:jc w:val="center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>口座番号</w:t>
            </w:r>
          </w:p>
        </w:tc>
        <w:tc>
          <w:tcPr>
            <w:tcW w:w="2071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373CE3" w14:textId="77777777" w:rsidR="008D1F12" w:rsidRPr="00722EE6" w:rsidRDefault="008D1F12" w:rsidP="00C87EB8">
            <w:pPr>
              <w:snapToGrid w:val="0"/>
              <w:jc w:val="center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instrText>FORMCHECKBOX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end"/>
            </w:r>
            <w:bookmarkEnd w:id="11"/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普通</w:t>
            </w: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</w: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instrText>FORMCHECKBOX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instrText xml:space="preserve"> </w:instrText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</w:r>
            <w:r w:rsidRPr="00722EE6">
              <w:rPr>
                <w:rFonts w:ascii="ＭＳ 明朝" w:eastAsia="ＭＳ 明朝" w:hAnsi="ＭＳ Ｐゴシック"/>
                <w:sz w:val="18"/>
                <w:szCs w:val="18"/>
              </w:rPr>
              <w:fldChar w:fldCharType="end"/>
            </w:r>
            <w:r w:rsidRPr="00722EE6"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 当座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227B6BD" w14:textId="77777777" w:rsidR="008D1F12" w:rsidRPr="00722EE6" w:rsidRDefault="008D1F12" w:rsidP="00722EE6">
            <w:pPr>
              <w:snapToGrid w:val="0"/>
              <w:rPr>
                <w:rFonts w:ascii="ＭＳ 明朝" w:eastAsia="ＭＳ 明朝" w:hAnsi="ＭＳ Ｐゴシック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9A6E89" w14:textId="77777777" w:rsidR="008D1F12" w:rsidRPr="00722EE6" w:rsidRDefault="008D1F12" w:rsidP="00722EE6">
            <w:pPr>
              <w:snapToGrid w:val="0"/>
              <w:rPr>
                <w:rFonts w:ascii="ＭＳ 明朝" w:eastAsia="ＭＳ 明朝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8F83F7" w14:textId="77777777" w:rsidR="008D1F12" w:rsidRPr="00722EE6" w:rsidRDefault="008D1F12" w:rsidP="00722EE6">
            <w:pPr>
              <w:snapToGrid w:val="0"/>
              <w:rPr>
                <w:rFonts w:ascii="ＭＳ 明朝" w:eastAsia="ＭＳ 明朝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C680DC" w14:textId="77777777" w:rsidR="008D1F12" w:rsidRPr="00722EE6" w:rsidRDefault="008D1F12" w:rsidP="00722EE6">
            <w:pPr>
              <w:snapToGrid w:val="0"/>
              <w:rPr>
                <w:rFonts w:ascii="ＭＳ 明朝" w:eastAsia="ＭＳ 明朝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4A4180" w14:textId="77777777" w:rsidR="008D1F12" w:rsidRPr="00722EE6" w:rsidRDefault="008D1F12" w:rsidP="00722EE6">
            <w:pPr>
              <w:snapToGrid w:val="0"/>
              <w:rPr>
                <w:rFonts w:ascii="ＭＳ 明朝" w:eastAsia="ＭＳ 明朝" w:hAnsi="ＭＳ Ｐ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CBFB394" w14:textId="77777777" w:rsidR="008D1F12" w:rsidRPr="00722EE6" w:rsidRDefault="008D1F12" w:rsidP="00722EE6">
            <w:pPr>
              <w:snapToGrid w:val="0"/>
              <w:rPr>
                <w:rFonts w:ascii="ＭＳ 明朝" w:eastAsia="ＭＳ 明朝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8F3B6" w14:textId="77777777" w:rsidR="008D1F12" w:rsidRPr="00722EE6" w:rsidRDefault="008D1F12" w:rsidP="00722EE6">
            <w:pPr>
              <w:snapToGrid w:val="0"/>
              <w:rPr>
                <w:rFonts w:ascii="ＭＳ 明朝" w:eastAsia="ＭＳ 明朝" w:hAnsi="ＭＳ Ｐゴシック"/>
                <w:sz w:val="18"/>
                <w:szCs w:val="18"/>
              </w:rPr>
            </w:pPr>
          </w:p>
        </w:tc>
      </w:tr>
      <w:tr w:rsidR="006564D6" w:rsidRPr="00722EE6" w14:paraId="1E102F4D" w14:textId="77777777" w:rsidTr="00FC53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83"/>
        </w:trPr>
        <w:tc>
          <w:tcPr>
            <w:tcW w:w="10774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FF4D3" w14:textId="77777777" w:rsidR="006564D6" w:rsidRPr="00722EE6" w:rsidRDefault="006564D6" w:rsidP="00C44BE9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>※事務局記入欄</w:t>
            </w:r>
          </w:p>
        </w:tc>
      </w:tr>
      <w:tr w:rsidR="00197761" w:rsidRPr="00722EE6" w14:paraId="2F63F445" w14:textId="77777777" w:rsidTr="00FC53C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6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DF35F22" w14:textId="77777777" w:rsidR="00197761" w:rsidRPr="00722EE6" w:rsidRDefault="00197761" w:rsidP="00C44BE9">
            <w:pPr>
              <w:snapToGrid w:val="0"/>
              <w:jc w:val="center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>申請番号</w:t>
            </w:r>
          </w:p>
        </w:tc>
        <w:tc>
          <w:tcPr>
            <w:tcW w:w="1782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C95841A" w14:textId="77777777" w:rsidR="00197761" w:rsidRPr="00722EE6" w:rsidRDefault="00197761" w:rsidP="00C44BE9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EF9B0E2" w14:textId="77777777" w:rsidR="00197761" w:rsidRPr="00722EE6" w:rsidRDefault="00197761" w:rsidP="00C44BE9">
            <w:pPr>
              <w:widowControl/>
              <w:jc w:val="center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>受付日</w:t>
            </w:r>
          </w:p>
        </w:tc>
        <w:tc>
          <w:tcPr>
            <w:tcW w:w="224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14:paraId="4C03CD54" w14:textId="77777777" w:rsidR="00197761" w:rsidRPr="00722EE6" w:rsidRDefault="00197761" w:rsidP="00C44BE9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70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8E8F9D7" w14:textId="77777777" w:rsidR="00197761" w:rsidRPr="00722EE6" w:rsidRDefault="00197761" w:rsidP="00C44BE9">
            <w:pPr>
              <w:snapToGrid w:val="0"/>
              <w:jc w:val="center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  <w:r>
              <w:rPr>
                <w:rFonts w:ascii="ＭＳ 明朝" w:eastAsia="ＭＳ 明朝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3660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CC57D48" w14:textId="77777777" w:rsidR="00197761" w:rsidRPr="00722EE6" w:rsidRDefault="00197761" w:rsidP="00C44BE9">
            <w:pPr>
              <w:snapToGrid w:val="0"/>
              <w:rPr>
                <w:rFonts w:ascii="ＭＳ 明朝" w:eastAsia="ＭＳ 明朝" w:hAnsi="ＭＳ Ｐゴシック" w:hint="eastAsia"/>
                <w:sz w:val="18"/>
                <w:szCs w:val="18"/>
              </w:rPr>
            </w:pPr>
          </w:p>
        </w:tc>
      </w:tr>
    </w:tbl>
    <w:p w14:paraId="289ECEFD" w14:textId="77777777" w:rsidR="00550964" w:rsidRDefault="00550964" w:rsidP="00090052">
      <w:pPr>
        <w:pStyle w:val="a4"/>
        <w:ind w:right="960"/>
        <w:jc w:val="both"/>
        <w:rPr>
          <w:rFonts w:hint="eastAsia"/>
        </w:rPr>
      </w:pPr>
    </w:p>
    <w:sectPr w:rsidR="00550964">
      <w:headerReference w:type="default" r:id="rId11"/>
      <w:pgSz w:w="11906" w:h="16838"/>
      <w:pgMar w:top="1134" w:right="851" w:bottom="85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2030" w14:textId="77777777" w:rsidR="00757F1B" w:rsidRDefault="00757F1B" w:rsidP="00840C82">
      <w:r>
        <w:separator/>
      </w:r>
    </w:p>
  </w:endnote>
  <w:endnote w:type="continuationSeparator" w:id="0">
    <w:p w14:paraId="4C4C458D" w14:textId="77777777" w:rsidR="00757F1B" w:rsidRDefault="00757F1B" w:rsidP="0084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D7E6" w14:textId="77777777" w:rsidR="00757F1B" w:rsidRDefault="00757F1B" w:rsidP="00840C82">
      <w:r>
        <w:separator/>
      </w:r>
    </w:p>
  </w:footnote>
  <w:footnote w:type="continuationSeparator" w:id="0">
    <w:p w14:paraId="32D58ED1" w14:textId="77777777" w:rsidR="00757F1B" w:rsidRDefault="00757F1B" w:rsidP="0084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8FBA" w14:textId="77777777" w:rsidR="00090052" w:rsidRDefault="00090052" w:rsidP="00090052">
    <w:pPr>
      <w:jc w:val="right"/>
      <w:rPr>
        <w:rFonts w:ascii="ＭＳ 明朝" w:eastAsia="ＭＳ 明朝" w:hAnsi="ＭＳ Ｐゴシック" w:hint="eastAsia"/>
        <w:sz w:val="22"/>
      </w:rPr>
    </w:pPr>
    <w:r>
      <w:rPr>
        <w:rFonts w:ascii="ＭＳ 明朝" w:eastAsia="ＭＳ 明朝" w:hAnsi="ＭＳ Ｐゴシック" w:hint="eastAsia"/>
        <w:sz w:val="22"/>
      </w:rPr>
      <w:t>様式第①号</w:t>
    </w:r>
    <w:r w:rsidR="00085A43" w:rsidRPr="00733DDD">
      <w:rPr>
        <w:rFonts w:ascii="ＭＳ 明朝" w:eastAsia="ＭＳ 明朝" w:hAnsi="ＭＳ Ｐゴシック" w:hint="eastAsia"/>
        <w:sz w:val="22"/>
      </w:rPr>
      <w:t>(202</w:t>
    </w:r>
    <w:r w:rsidR="00991A76">
      <w:rPr>
        <w:rFonts w:ascii="ＭＳ 明朝" w:eastAsia="ＭＳ 明朝" w:hAnsi="ＭＳ Ｐゴシック" w:hint="eastAsia"/>
        <w:sz w:val="22"/>
      </w:rPr>
      <w:t>5</w:t>
    </w:r>
    <w:r w:rsidR="00085A43" w:rsidRPr="00733DDD">
      <w:rPr>
        <w:rFonts w:ascii="ＭＳ 明朝" w:eastAsia="ＭＳ 明朝" w:hAnsi="ＭＳ Ｐゴシック" w:hint="eastAsia"/>
        <w:sz w:val="22"/>
      </w:rPr>
      <w:t>年</w:t>
    </w:r>
    <w:r w:rsidR="00FC53C7">
      <w:rPr>
        <w:rFonts w:ascii="ＭＳ 明朝" w:eastAsia="ＭＳ 明朝" w:hAnsi="ＭＳ Ｐゴシック" w:hint="eastAsia"/>
        <w:sz w:val="22"/>
      </w:rPr>
      <w:t>7</w:t>
    </w:r>
    <w:r w:rsidR="00085A43" w:rsidRPr="00733DDD">
      <w:rPr>
        <w:rFonts w:ascii="ＭＳ 明朝" w:eastAsia="ＭＳ 明朝" w:hAnsi="ＭＳ Ｐゴシック" w:hint="eastAsia"/>
        <w:sz w:val="22"/>
      </w:rPr>
      <w:t>月改訂)</w:t>
    </w:r>
  </w:p>
  <w:p w14:paraId="04FE8753" w14:textId="77777777" w:rsidR="00090052" w:rsidRPr="00090052" w:rsidRDefault="00090052" w:rsidP="00090052">
    <w:pPr>
      <w:jc w:val="right"/>
      <w:rPr>
        <w:rFonts w:ascii="ＭＳ 明朝" w:eastAsia="ＭＳ 明朝" w:hAnsi="ＭＳ Ｐゴシック"/>
        <w:sz w:val="18"/>
      </w:rPr>
    </w:pPr>
    <w:r w:rsidRPr="00C457E4">
      <w:rPr>
        <w:rFonts w:ascii="ＭＳ 明朝" w:eastAsia="ＭＳ 明朝" w:hAnsi="ＭＳ Ｐゴシック" w:hint="eastAsia"/>
        <w:sz w:val="22"/>
      </w:rPr>
      <w:t xml:space="preserve">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5"/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細明朝体" w:hint="eastAsia"/>
      </w:rPr>
    </w:lvl>
  </w:abstractNum>
  <w:abstractNum w:abstractNumId="2" w15:restartNumberingAfterBreak="0">
    <w:nsid w:val="00000004"/>
    <w:multiLevelType w:val="singleLevel"/>
    <w:tmpl w:val="00000000"/>
    <w:lvl w:ilvl="0">
      <w:start w:val="5"/>
      <w:numFmt w:val="bullet"/>
      <w:lvlText w:val="＊"/>
      <w:lvlJc w:val="left"/>
      <w:pPr>
        <w:tabs>
          <w:tab w:val="num" w:pos="680"/>
        </w:tabs>
        <w:ind w:left="680" w:hanging="200"/>
      </w:pPr>
      <w:rPr>
        <w:rFonts w:ascii="細明朝体" w:hint="eastAsia"/>
      </w:rPr>
    </w:lvl>
  </w:abstractNum>
  <w:abstractNum w:abstractNumId="3" w15:restartNumberingAfterBreak="0">
    <w:nsid w:val="137471F5"/>
    <w:multiLevelType w:val="hybridMultilevel"/>
    <w:tmpl w:val="936ACD22"/>
    <w:lvl w:ilvl="0" w:tplc="09FA13F8">
      <w:start w:val="2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555C0450"/>
    <w:multiLevelType w:val="hybridMultilevel"/>
    <w:tmpl w:val="86F4E076"/>
    <w:lvl w:ilvl="0" w:tplc="FFFFFFFF">
      <w:numFmt w:val="bullet"/>
      <w:suff w:val="space"/>
      <w:lvlText w:val="＊"/>
      <w:lvlJc w:val="left"/>
      <w:pPr>
        <w:ind w:left="200" w:hanging="200"/>
      </w:pPr>
      <w:rPr>
        <w:rFonts w:ascii="ＭＳ 明朝" w:eastAsia="ＭＳ 明朝" w:hAnsi="ＭＳ Ｐ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A681CEC"/>
    <w:multiLevelType w:val="hybridMultilevel"/>
    <w:tmpl w:val="7F16D902"/>
    <w:lvl w:ilvl="0" w:tplc="FF08989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8417936">
    <w:abstractNumId w:val="0"/>
  </w:num>
  <w:num w:numId="2" w16cid:durableId="396437756">
    <w:abstractNumId w:val="1"/>
  </w:num>
  <w:num w:numId="3" w16cid:durableId="391925398">
    <w:abstractNumId w:val="2"/>
  </w:num>
  <w:num w:numId="4" w16cid:durableId="675693112">
    <w:abstractNumId w:val="4"/>
  </w:num>
  <w:num w:numId="5" w16cid:durableId="562107320">
    <w:abstractNumId w:val="5"/>
  </w:num>
  <w:num w:numId="6" w16cid:durableId="1056512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851"/>
  <w:drawingGridHorizontalSpacing w:val="120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766"/>
    <w:rsid w:val="000512A2"/>
    <w:rsid w:val="00085A43"/>
    <w:rsid w:val="00090052"/>
    <w:rsid w:val="000A7D94"/>
    <w:rsid w:val="000F01F9"/>
    <w:rsid w:val="00100B14"/>
    <w:rsid w:val="0012298E"/>
    <w:rsid w:val="00152E77"/>
    <w:rsid w:val="00153B5E"/>
    <w:rsid w:val="00162076"/>
    <w:rsid w:val="00197761"/>
    <w:rsid w:val="00197D20"/>
    <w:rsid w:val="001A0314"/>
    <w:rsid w:val="001B4519"/>
    <w:rsid w:val="001C6320"/>
    <w:rsid w:val="001E3477"/>
    <w:rsid w:val="001E3B79"/>
    <w:rsid w:val="001E45A4"/>
    <w:rsid w:val="001F6768"/>
    <w:rsid w:val="00212AB7"/>
    <w:rsid w:val="00214BF1"/>
    <w:rsid w:val="00221471"/>
    <w:rsid w:val="0022512E"/>
    <w:rsid w:val="002505E7"/>
    <w:rsid w:val="002A1BEC"/>
    <w:rsid w:val="002C2961"/>
    <w:rsid w:val="002C4B57"/>
    <w:rsid w:val="002E1513"/>
    <w:rsid w:val="003026D2"/>
    <w:rsid w:val="00360DD5"/>
    <w:rsid w:val="00366B47"/>
    <w:rsid w:val="00370364"/>
    <w:rsid w:val="003B5766"/>
    <w:rsid w:val="003C07F7"/>
    <w:rsid w:val="003E7135"/>
    <w:rsid w:val="003F5729"/>
    <w:rsid w:val="00407CDB"/>
    <w:rsid w:val="004142B3"/>
    <w:rsid w:val="004223F6"/>
    <w:rsid w:val="00424184"/>
    <w:rsid w:val="00477F20"/>
    <w:rsid w:val="004C7CB5"/>
    <w:rsid w:val="0054430D"/>
    <w:rsid w:val="00550964"/>
    <w:rsid w:val="00562077"/>
    <w:rsid w:val="0057470F"/>
    <w:rsid w:val="00593257"/>
    <w:rsid w:val="0059797A"/>
    <w:rsid w:val="005A1AB1"/>
    <w:rsid w:val="005B49D2"/>
    <w:rsid w:val="005C35D9"/>
    <w:rsid w:val="005C695F"/>
    <w:rsid w:val="005D0E99"/>
    <w:rsid w:val="005F0DD9"/>
    <w:rsid w:val="00614F50"/>
    <w:rsid w:val="00615218"/>
    <w:rsid w:val="00652A8D"/>
    <w:rsid w:val="006564D6"/>
    <w:rsid w:val="0065798F"/>
    <w:rsid w:val="00674A97"/>
    <w:rsid w:val="00690222"/>
    <w:rsid w:val="006A2AF1"/>
    <w:rsid w:val="006E4D82"/>
    <w:rsid w:val="006E72F5"/>
    <w:rsid w:val="00722D7C"/>
    <w:rsid w:val="00722EE6"/>
    <w:rsid w:val="00733DDD"/>
    <w:rsid w:val="0073579D"/>
    <w:rsid w:val="00743E8F"/>
    <w:rsid w:val="00757F1B"/>
    <w:rsid w:val="00775A5E"/>
    <w:rsid w:val="00791F29"/>
    <w:rsid w:val="00794300"/>
    <w:rsid w:val="007C0B41"/>
    <w:rsid w:val="007C44A5"/>
    <w:rsid w:val="007D1C69"/>
    <w:rsid w:val="007E0201"/>
    <w:rsid w:val="008071D0"/>
    <w:rsid w:val="00840C82"/>
    <w:rsid w:val="00872434"/>
    <w:rsid w:val="00881BF6"/>
    <w:rsid w:val="008A47C1"/>
    <w:rsid w:val="008D1F12"/>
    <w:rsid w:val="008D3474"/>
    <w:rsid w:val="008E51ED"/>
    <w:rsid w:val="008E5CA3"/>
    <w:rsid w:val="00904122"/>
    <w:rsid w:val="00907CDF"/>
    <w:rsid w:val="009109E7"/>
    <w:rsid w:val="0091187C"/>
    <w:rsid w:val="00917A74"/>
    <w:rsid w:val="00921C7B"/>
    <w:rsid w:val="00922630"/>
    <w:rsid w:val="0094279D"/>
    <w:rsid w:val="00946123"/>
    <w:rsid w:val="00967E97"/>
    <w:rsid w:val="00970E03"/>
    <w:rsid w:val="00980626"/>
    <w:rsid w:val="00991A76"/>
    <w:rsid w:val="00991CD7"/>
    <w:rsid w:val="009C3A65"/>
    <w:rsid w:val="009D03A0"/>
    <w:rsid w:val="009E69D9"/>
    <w:rsid w:val="00A01765"/>
    <w:rsid w:val="00A16E26"/>
    <w:rsid w:val="00A32ABF"/>
    <w:rsid w:val="00A91869"/>
    <w:rsid w:val="00AC4F44"/>
    <w:rsid w:val="00AC67B1"/>
    <w:rsid w:val="00AD3F16"/>
    <w:rsid w:val="00AE1E9A"/>
    <w:rsid w:val="00AE429C"/>
    <w:rsid w:val="00B415BD"/>
    <w:rsid w:val="00B63A03"/>
    <w:rsid w:val="00B67E3B"/>
    <w:rsid w:val="00B76CF7"/>
    <w:rsid w:val="00BB1C45"/>
    <w:rsid w:val="00BD35B5"/>
    <w:rsid w:val="00BE271C"/>
    <w:rsid w:val="00BE5728"/>
    <w:rsid w:val="00C03E09"/>
    <w:rsid w:val="00C130A6"/>
    <w:rsid w:val="00C25A4B"/>
    <w:rsid w:val="00C36344"/>
    <w:rsid w:val="00C44BE9"/>
    <w:rsid w:val="00C457E4"/>
    <w:rsid w:val="00C60268"/>
    <w:rsid w:val="00C63364"/>
    <w:rsid w:val="00C71759"/>
    <w:rsid w:val="00C87EB8"/>
    <w:rsid w:val="00CA76BB"/>
    <w:rsid w:val="00CB5EBD"/>
    <w:rsid w:val="00CD5F63"/>
    <w:rsid w:val="00CE0D3A"/>
    <w:rsid w:val="00CF3529"/>
    <w:rsid w:val="00D05732"/>
    <w:rsid w:val="00D16B0D"/>
    <w:rsid w:val="00D6459E"/>
    <w:rsid w:val="00D84EBD"/>
    <w:rsid w:val="00DC0114"/>
    <w:rsid w:val="00DC5223"/>
    <w:rsid w:val="00E11841"/>
    <w:rsid w:val="00E25780"/>
    <w:rsid w:val="00E35E50"/>
    <w:rsid w:val="00E42D88"/>
    <w:rsid w:val="00E52CB8"/>
    <w:rsid w:val="00E872F7"/>
    <w:rsid w:val="00EB7E5C"/>
    <w:rsid w:val="00F00EB5"/>
    <w:rsid w:val="00F060EB"/>
    <w:rsid w:val="00F141A8"/>
    <w:rsid w:val="00F456D4"/>
    <w:rsid w:val="00F937B3"/>
    <w:rsid w:val="00FC53C7"/>
    <w:rsid w:val="00FC5E5D"/>
    <w:rsid w:val="00FC71C1"/>
    <w:rsid w:val="00FE1C2B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CDFC4"/>
  <w15:chartTrackingRefBased/>
  <w15:docId w15:val="{AE86F4A7-2C45-4132-ADE9-445BF8E7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64D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rsid w:val="00C457E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457E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40C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40C82"/>
    <w:rPr>
      <w:kern w:val="2"/>
      <w:sz w:val="24"/>
    </w:rPr>
  </w:style>
  <w:style w:type="paragraph" w:styleId="a9">
    <w:name w:val="footer"/>
    <w:basedOn w:val="a"/>
    <w:link w:val="aa"/>
    <w:rsid w:val="00840C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40C82"/>
    <w:rPr>
      <w:kern w:val="2"/>
      <w:sz w:val="24"/>
    </w:rPr>
  </w:style>
  <w:style w:type="character" w:styleId="ab">
    <w:name w:val="annotation reference"/>
    <w:rsid w:val="003026D2"/>
    <w:rPr>
      <w:sz w:val="18"/>
      <w:szCs w:val="18"/>
    </w:rPr>
  </w:style>
  <w:style w:type="paragraph" w:styleId="ac">
    <w:name w:val="annotation text"/>
    <w:basedOn w:val="a"/>
    <w:link w:val="ad"/>
    <w:rsid w:val="003026D2"/>
    <w:pPr>
      <w:jc w:val="left"/>
    </w:pPr>
  </w:style>
  <w:style w:type="character" w:customStyle="1" w:styleId="ad">
    <w:name w:val="コメント文字列 (文字)"/>
    <w:link w:val="ac"/>
    <w:rsid w:val="003026D2"/>
    <w:rPr>
      <w:kern w:val="2"/>
      <w:sz w:val="24"/>
    </w:rPr>
  </w:style>
  <w:style w:type="paragraph" w:styleId="ae">
    <w:name w:val="annotation subject"/>
    <w:basedOn w:val="ac"/>
    <w:next w:val="ac"/>
    <w:link w:val="af"/>
    <w:rsid w:val="003026D2"/>
    <w:rPr>
      <w:b/>
      <w:bCs/>
    </w:rPr>
  </w:style>
  <w:style w:type="character" w:customStyle="1" w:styleId="af">
    <w:name w:val="コメント内容 (文字)"/>
    <w:link w:val="ae"/>
    <w:rsid w:val="003026D2"/>
    <w:rPr>
      <w:b/>
      <w:bCs/>
      <w:kern w:val="2"/>
      <w:sz w:val="24"/>
    </w:rPr>
  </w:style>
  <w:style w:type="paragraph" w:styleId="af0">
    <w:name w:val="Revision"/>
    <w:hidden/>
    <w:uiPriority w:val="99"/>
    <w:semiHidden/>
    <w:rsid w:val="00AD3F1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36200C64C1B74D898F6366B2975A07" ma:contentTypeVersion="18" ma:contentTypeDescription="新しいドキュメントを作成します。" ma:contentTypeScope="" ma:versionID="0485161f4589855e127117ab10c71925">
  <xsd:schema xmlns:xsd="http://www.w3.org/2001/XMLSchema" xmlns:xs="http://www.w3.org/2001/XMLSchema" xmlns:p="http://schemas.microsoft.com/office/2006/metadata/properties" xmlns:ns2="829dcc2e-a20b-48d0-8b13-a84f61ae05ac" xmlns:ns3="0a0d447f-022b-4c3b-85d2-8abb53a1fa4b" targetNamespace="http://schemas.microsoft.com/office/2006/metadata/properties" ma:root="true" ma:fieldsID="1cda91e6adeae9870c9205ab972dbc98" ns2:_="" ns3:_="">
    <xsd:import namespace="829dcc2e-a20b-48d0-8b13-a84f61ae05ac"/>
    <xsd:import namespace="0a0d447f-022b-4c3b-85d2-8abb53a1f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cc2e-a20b-48d0-8b13-a84f61ae0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d447f-022b-4c3b-85d2-8abb53a1f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9ca8c5-ee51-4d64-aaf1-9f42496f2a21}" ma:internalName="TaxCatchAll" ma:showField="CatchAllData" ma:web="0a0d447f-022b-4c3b-85d2-8abb53a1f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9dcc2e-a20b-48d0-8b13-a84f61ae05ac">
      <Terms xmlns="http://schemas.microsoft.com/office/infopath/2007/PartnerControls"/>
    </lcf76f155ced4ddcb4097134ff3c332f>
    <TaxCatchAll xmlns="0a0d447f-022b-4c3b-85d2-8abb53a1fa4b"/>
  </documentManagement>
</p:properties>
</file>

<file path=customXml/itemProps1.xml><?xml version="1.0" encoding="utf-8"?>
<ds:datastoreItem xmlns:ds="http://schemas.openxmlformats.org/officeDocument/2006/customXml" ds:itemID="{D0260677-A6E0-4672-8189-849713E4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dcc2e-a20b-48d0-8b13-a84f61ae05ac"/>
    <ds:schemaRef ds:uri="0a0d447f-022b-4c3b-85d2-8abb53a1f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B457C-E1E7-4BA4-B1D3-4A8A91462E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EFCC63-5ACC-419A-B9EE-DCBF506E14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E5779-2F4B-4623-A3A1-09F80EE98A48}">
  <ds:schemaRefs>
    <ds:schemaRef ds:uri="http://schemas.microsoft.com/office/2006/metadata/properties"/>
    <ds:schemaRef ds:uri="http://schemas.microsoft.com/office/infopath/2007/PartnerControls"/>
    <ds:schemaRef ds:uri="829dcc2e-a20b-48d0-8b13-a84f61ae05ac"/>
    <ds:schemaRef ds:uri="0a0d447f-022b-4c3b-85d2-8abb53a1fa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 号</vt:lpstr>
      <vt:lpstr>様式第 号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2013-01-17T07:31:00Z</cp:lastPrinted>
  <dcterms:created xsi:type="dcterms:W3CDTF">2025-07-23T08:15:00Z</dcterms:created>
  <dcterms:modified xsi:type="dcterms:W3CDTF">2025-07-23T08:15:00Z</dcterms:modified>
</cp:coreProperties>
</file>